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FB" w:rsidRPr="006339FB" w:rsidRDefault="006339FB" w:rsidP="006339FB">
      <w:pPr>
        <w:spacing w:before="100" w:beforeAutospacing="1" w:after="100" w:afterAutospacing="1"/>
      </w:pPr>
      <w:r w:rsidRPr="006339FB">
        <w:rPr>
          <w:noProof/>
        </w:rPr>
        <w:drawing>
          <wp:inline distT="0" distB="0" distL="0" distR="0">
            <wp:extent cx="6528665" cy="9056972"/>
            <wp:effectExtent l="0" t="0" r="0" b="0"/>
            <wp:docPr id="1" name="Рисунок 1" descr="C:\Users\Acer\Desktop\2025-02-17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5-02-17\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44" cy="906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B3" w:rsidRDefault="002D48B3" w:rsidP="00E61C35">
      <w:pPr>
        <w:spacing w:line="276" w:lineRule="auto"/>
        <w:rPr>
          <w:b/>
          <w:bCs/>
          <w:color w:val="000000" w:themeColor="text1"/>
        </w:rPr>
      </w:pPr>
    </w:p>
    <w:p w:rsidR="006339FB" w:rsidRDefault="006339FB" w:rsidP="00103CEA">
      <w:pPr>
        <w:spacing w:line="276" w:lineRule="auto"/>
        <w:jc w:val="center"/>
        <w:rPr>
          <w:b/>
          <w:bCs/>
          <w:color w:val="000000" w:themeColor="text1"/>
        </w:rPr>
      </w:pPr>
    </w:p>
    <w:p w:rsidR="008F6037" w:rsidRPr="00103CEA" w:rsidRDefault="00103CEA" w:rsidP="00103CEA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color w:val="000000" w:themeColor="text1"/>
        </w:rPr>
        <w:lastRenderedPageBreak/>
        <w:t>С</w:t>
      </w:r>
      <w:r w:rsidR="008F6037" w:rsidRPr="0051479D">
        <w:rPr>
          <w:b/>
          <w:bCs/>
          <w:color w:val="000000" w:themeColor="text1"/>
        </w:rPr>
        <w:t>одержание:</w:t>
      </w:r>
    </w:p>
    <w:p w:rsidR="008F6037" w:rsidRPr="0051479D" w:rsidRDefault="008F6037" w:rsidP="00103CEA">
      <w:pPr>
        <w:rPr>
          <w:b/>
          <w:bCs/>
          <w:color w:val="000000" w:themeColor="text1"/>
        </w:rPr>
      </w:pPr>
      <w:r w:rsidRPr="0051479D">
        <w:rPr>
          <w:b/>
          <w:bCs/>
          <w:color w:val="000000" w:themeColor="text1"/>
        </w:rPr>
        <w:t xml:space="preserve">I. Целевой раздел </w:t>
      </w:r>
    </w:p>
    <w:p w:rsidR="008F6037" w:rsidRPr="0051479D" w:rsidRDefault="008F6037" w:rsidP="00103CEA">
      <w:pPr>
        <w:rPr>
          <w:bCs/>
          <w:color w:val="000000" w:themeColor="text1"/>
        </w:rPr>
      </w:pPr>
      <w:r w:rsidRPr="0051479D">
        <w:rPr>
          <w:bCs/>
          <w:color w:val="000000" w:themeColor="text1"/>
        </w:rPr>
        <w:t>1.</w:t>
      </w:r>
      <w:r w:rsidR="00364D63" w:rsidRPr="0051479D">
        <w:rPr>
          <w:bCs/>
          <w:color w:val="000000" w:themeColor="text1"/>
        </w:rPr>
        <w:t xml:space="preserve">1. </w:t>
      </w:r>
      <w:r w:rsidR="00D640E1" w:rsidRPr="0051479D">
        <w:rPr>
          <w:bCs/>
          <w:color w:val="000000" w:themeColor="text1"/>
        </w:rPr>
        <w:t xml:space="preserve">Пояснительная </w:t>
      </w:r>
      <w:r w:rsidRPr="0051479D">
        <w:rPr>
          <w:bCs/>
          <w:color w:val="000000" w:themeColor="text1"/>
        </w:rPr>
        <w:t>за</w:t>
      </w:r>
      <w:r w:rsidR="00D640E1" w:rsidRPr="0051479D">
        <w:rPr>
          <w:bCs/>
          <w:color w:val="000000" w:themeColor="text1"/>
        </w:rPr>
        <w:t>писка…………………………………………………</w:t>
      </w:r>
      <w:r w:rsidR="0051479D">
        <w:rPr>
          <w:bCs/>
          <w:color w:val="000000" w:themeColor="text1"/>
        </w:rPr>
        <w:t>……………</w:t>
      </w:r>
      <w:r w:rsidR="00103CEA">
        <w:rPr>
          <w:bCs/>
          <w:color w:val="000000" w:themeColor="text1"/>
        </w:rPr>
        <w:t>……..…</w:t>
      </w:r>
      <w:r w:rsidR="00802F88" w:rsidRPr="0051479D">
        <w:rPr>
          <w:bCs/>
          <w:color w:val="000000" w:themeColor="text1"/>
        </w:rPr>
        <w:t>3</w:t>
      </w:r>
    </w:p>
    <w:p w:rsidR="008F6037" w:rsidRPr="0051479D" w:rsidRDefault="008F6037" w:rsidP="00103CEA">
      <w:pPr>
        <w:rPr>
          <w:bCs/>
          <w:color w:val="000000" w:themeColor="text1"/>
        </w:rPr>
      </w:pPr>
      <w:r w:rsidRPr="0051479D">
        <w:rPr>
          <w:bCs/>
          <w:color w:val="000000" w:themeColor="text1"/>
        </w:rPr>
        <w:t>1.</w:t>
      </w:r>
      <w:r w:rsidR="00802F88" w:rsidRPr="0051479D">
        <w:rPr>
          <w:bCs/>
          <w:color w:val="000000" w:themeColor="text1"/>
        </w:rPr>
        <w:t>2</w:t>
      </w:r>
      <w:r w:rsidR="00364D63" w:rsidRPr="0051479D">
        <w:rPr>
          <w:bCs/>
          <w:color w:val="000000" w:themeColor="text1"/>
        </w:rPr>
        <w:t xml:space="preserve">. </w:t>
      </w:r>
      <w:r w:rsidRPr="0051479D">
        <w:rPr>
          <w:bCs/>
          <w:color w:val="000000" w:themeColor="text1"/>
        </w:rPr>
        <w:t>Нормативно-правовая</w:t>
      </w:r>
      <w:r w:rsidR="00D640E1" w:rsidRPr="0051479D">
        <w:rPr>
          <w:bCs/>
          <w:color w:val="000000" w:themeColor="text1"/>
        </w:rPr>
        <w:t xml:space="preserve"> база. …………………………………………………</w:t>
      </w:r>
      <w:r w:rsidR="0051479D">
        <w:rPr>
          <w:bCs/>
          <w:color w:val="000000" w:themeColor="text1"/>
        </w:rPr>
        <w:t>……………</w:t>
      </w:r>
      <w:r w:rsidR="00103CEA">
        <w:rPr>
          <w:bCs/>
          <w:color w:val="000000" w:themeColor="text1"/>
        </w:rPr>
        <w:t>…..</w:t>
      </w:r>
      <w:r w:rsidR="0051479D">
        <w:rPr>
          <w:bCs/>
          <w:color w:val="000000" w:themeColor="text1"/>
        </w:rPr>
        <w:t>3</w:t>
      </w:r>
    </w:p>
    <w:p w:rsidR="008F6037" w:rsidRPr="0051479D" w:rsidRDefault="00373267" w:rsidP="00103CEA">
      <w:pPr>
        <w:rPr>
          <w:bCs/>
          <w:color w:val="000000" w:themeColor="text1"/>
        </w:rPr>
      </w:pPr>
      <w:r w:rsidRPr="0051479D">
        <w:rPr>
          <w:bCs/>
          <w:color w:val="000000" w:themeColor="text1"/>
        </w:rPr>
        <w:t>1.</w:t>
      </w:r>
      <w:r w:rsidR="00802F88" w:rsidRPr="0051479D">
        <w:rPr>
          <w:bCs/>
          <w:color w:val="000000" w:themeColor="text1"/>
        </w:rPr>
        <w:t>3</w:t>
      </w:r>
      <w:r w:rsidRPr="0051479D">
        <w:rPr>
          <w:bCs/>
          <w:color w:val="000000" w:themeColor="text1"/>
        </w:rPr>
        <w:t>.</w:t>
      </w:r>
      <w:r w:rsidR="00364D63" w:rsidRPr="0051479D">
        <w:rPr>
          <w:bCs/>
          <w:color w:val="000000" w:themeColor="text1"/>
        </w:rPr>
        <w:t xml:space="preserve"> </w:t>
      </w:r>
      <w:r w:rsidRPr="0051479D">
        <w:rPr>
          <w:bCs/>
          <w:color w:val="000000" w:themeColor="text1"/>
        </w:rPr>
        <w:t xml:space="preserve">Цели, </w:t>
      </w:r>
      <w:r w:rsidR="008F6037" w:rsidRPr="0051479D">
        <w:rPr>
          <w:bCs/>
          <w:color w:val="000000" w:themeColor="text1"/>
        </w:rPr>
        <w:t>задачи</w:t>
      </w:r>
      <w:r w:rsidRPr="0051479D">
        <w:rPr>
          <w:bCs/>
          <w:color w:val="000000" w:themeColor="text1"/>
        </w:rPr>
        <w:t>, направления</w:t>
      </w:r>
      <w:r w:rsidR="00D640E1" w:rsidRPr="0051479D">
        <w:rPr>
          <w:bCs/>
          <w:color w:val="000000" w:themeColor="text1"/>
        </w:rPr>
        <w:t xml:space="preserve"> ……………………………………………………</w:t>
      </w:r>
      <w:r w:rsidR="0051479D">
        <w:rPr>
          <w:bCs/>
          <w:color w:val="000000" w:themeColor="text1"/>
        </w:rPr>
        <w:t>……………</w:t>
      </w:r>
      <w:r w:rsidR="00103CEA">
        <w:rPr>
          <w:bCs/>
          <w:color w:val="000000" w:themeColor="text1"/>
        </w:rPr>
        <w:t>...</w:t>
      </w:r>
      <w:r w:rsidR="0051479D">
        <w:rPr>
          <w:bCs/>
          <w:color w:val="000000" w:themeColor="text1"/>
        </w:rPr>
        <w:t>4</w:t>
      </w:r>
    </w:p>
    <w:p w:rsidR="008F6037" w:rsidRPr="0051479D" w:rsidRDefault="008F6037" w:rsidP="00103CEA">
      <w:pPr>
        <w:pStyle w:val="af3"/>
      </w:pPr>
      <w:r w:rsidRPr="0051479D">
        <w:t>1.</w:t>
      </w:r>
      <w:r w:rsidR="00802F88" w:rsidRPr="0051479D">
        <w:t>4</w:t>
      </w:r>
      <w:r w:rsidR="00364D63" w:rsidRPr="0051479D">
        <w:t xml:space="preserve">. </w:t>
      </w:r>
      <w:r w:rsidRPr="0051479D">
        <w:t>Принципы и подходы к формиро</w:t>
      </w:r>
      <w:r w:rsidR="00802F88" w:rsidRPr="0051479D">
        <w:t>ванию программы</w:t>
      </w:r>
      <w:r w:rsidR="00D640E1" w:rsidRPr="0051479D">
        <w:t xml:space="preserve"> ………………………</w:t>
      </w:r>
      <w:r w:rsidR="0051479D">
        <w:t>……………</w:t>
      </w:r>
      <w:r w:rsidR="00103CEA">
        <w:t>...</w:t>
      </w:r>
      <w:r w:rsidR="0051479D">
        <w:t>..5</w:t>
      </w:r>
    </w:p>
    <w:p w:rsidR="00B46408" w:rsidRPr="0051479D" w:rsidRDefault="00B46408" w:rsidP="00103CEA">
      <w:pPr>
        <w:pStyle w:val="af3"/>
        <w:rPr>
          <w:color w:val="000000"/>
          <w:shd w:val="clear" w:color="auto" w:fill="FFFFFF"/>
        </w:rPr>
      </w:pPr>
      <w:r w:rsidRPr="0051479D">
        <w:rPr>
          <w:color w:val="000000"/>
          <w:shd w:val="clear" w:color="auto" w:fill="FFFFFF"/>
        </w:rPr>
        <w:t>1.</w:t>
      </w:r>
      <w:r w:rsidR="00802F88" w:rsidRPr="0051479D">
        <w:rPr>
          <w:color w:val="000000"/>
          <w:shd w:val="clear" w:color="auto" w:fill="FFFFFF"/>
        </w:rPr>
        <w:t>5</w:t>
      </w:r>
      <w:r w:rsidRPr="0051479D">
        <w:rPr>
          <w:color w:val="000000"/>
          <w:shd w:val="clear" w:color="auto" w:fill="FFFFFF"/>
        </w:rPr>
        <w:t>. Значимые характеристики развития детей дошкольного воз</w:t>
      </w:r>
      <w:r w:rsidR="00103CEA">
        <w:rPr>
          <w:color w:val="000000"/>
          <w:shd w:val="clear" w:color="auto" w:fill="FFFFFF"/>
        </w:rPr>
        <w:t xml:space="preserve">раста, обусловленные нарушением </w:t>
      </w:r>
      <w:r w:rsidRPr="0051479D">
        <w:rPr>
          <w:color w:val="000000"/>
          <w:shd w:val="clear" w:color="auto" w:fill="FFFFFF"/>
        </w:rPr>
        <w:t>речи</w:t>
      </w:r>
      <w:r w:rsidR="003825EE" w:rsidRPr="0051479D">
        <w:rPr>
          <w:color w:val="000000"/>
          <w:shd w:val="clear" w:color="auto" w:fill="FFFFFF"/>
        </w:rPr>
        <w:t>………………………</w:t>
      </w:r>
      <w:r w:rsidR="00D640E1" w:rsidRPr="0051479D">
        <w:rPr>
          <w:color w:val="000000"/>
          <w:shd w:val="clear" w:color="auto" w:fill="FFFFFF"/>
        </w:rPr>
        <w:t>………………………………………………</w:t>
      </w:r>
      <w:r w:rsidR="00103CEA">
        <w:rPr>
          <w:color w:val="000000"/>
          <w:shd w:val="clear" w:color="auto" w:fill="FFFFFF"/>
        </w:rPr>
        <w:t>………….</w:t>
      </w:r>
      <w:r w:rsidR="00D640E1" w:rsidRPr="0051479D">
        <w:rPr>
          <w:color w:val="000000"/>
          <w:shd w:val="clear" w:color="auto" w:fill="FFFFFF"/>
        </w:rPr>
        <w:t>.</w:t>
      </w:r>
      <w:r w:rsidR="0051479D">
        <w:rPr>
          <w:color w:val="000000"/>
          <w:shd w:val="clear" w:color="auto" w:fill="FFFFFF"/>
        </w:rPr>
        <w:t>6</w:t>
      </w:r>
    </w:p>
    <w:p w:rsidR="00857782" w:rsidRPr="0051479D" w:rsidRDefault="00802F88" w:rsidP="00103CEA">
      <w:pPr>
        <w:pStyle w:val="af3"/>
        <w:rPr>
          <w:color w:val="000000"/>
        </w:rPr>
      </w:pPr>
      <w:r w:rsidRPr="0051479D">
        <w:rPr>
          <w:color w:val="000000"/>
        </w:rPr>
        <w:t>1.6.</w:t>
      </w:r>
      <w:r w:rsidR="00D640E1" w:rsidRPr="0051479D">
        <w:rPr>
          <w:color w:val="000000"/>
        </w:rPr>
        <w:t>Планируемые результаты освоения  п</w:t>
      </w:r>
      <w:r w:rsidR="00857782" w:rsidRPr="0051479D">
        <w:rPr>
          <w:color w:val="000000"/>
        </w:rPr>
        <w:t>рограммы</w:t>
      </w:r>
      <w:r w:rsidR="00D640E1" w:rsidRPr="0051479D">
        <w:rPr>
          <w:color w:val="000000"/>
        </w:rPr>
        <w:t>……………………..………</w:t>
      </w:r>
      <w:r w:rsidR="0051479D">
        <w:rPr>
          <w:color w:val="000000"/>
        </w:rPr>
        <w:t>…………….</w:t>
      </w:r>
      <w:r w:rsidR="00103CEA">
        <w:rPr>
          <w:color w:val="000000"/>
        </w:rPr>
        <w:t>..</w:t>
      </w:r>
      <w:r w:rsidR="0051479D">
        <w:rPr>
          <w:color w:val="000000"/>
        </w:rPr>
        <w:t>7</w:t>
      </w:r>
    </w:p>
    <w:p w:rsidR="00857782" w:rsidRPr="0051479D" w:rsidRDefault="00802F88" w:rsidP="00103CEA">
      <w:pPr>
        <w:pStyle w:val="af3"/>
        <w:rPr>
          <w:color w:val="000000"/>
        </w:rPr>
      </w:pPr>
      <w:r w:rsidRPr="0051479D">
        <w:rPr>
          <w:color w:val="000000"/>
        </w:rPr>
        <w:t>1.7</w:t>
      </w:r>
      <w:r w:rsidR="00857782" w:rsidRPr="0051479D">
        <w:rPr>
          <w:color w:val="000000"/>
        </w:rPr>
        <w:t>. Целевые ориентиры в обязательной части и части, формируемой участниками образовательных отношений</w:t>
      </w:r>
      <w:r w:rsidR="003825EE" w:rsidRPr="0051479D">
        <w:rPr>
          <w:color w:val="000000"/>
        </w:rPr>
        <w:t>……</w:t>
      </w:r>
      <w:r w:rsidR="00D640E1" w:rsidRPr="0051479D">
        <w:rPr>
          <w:color w:val="000000"/>
        </w:rPr>
        <w:t>………………………………………………</w:t>
      </w:r>
      <w:r w:rsidR="00103CEA">
        <w:rPr>
          <w:color w:val="000000"/>
        </w:rPr>
        <w:t>………</w:t>
      </w:r>
      <w:r w:rsidR="003825EE" w:rsidRPr="0051479D">
        <w:rPr>
          <w:color w:val="000000"/>
        </w:rPr>
        <w:t>…</w:t>
      </w:r>
      <w:r w:rsidR="0051479D">
        <w:rPr>
          <w:color w:val="000000"/>
        </w:rPr>
        <w:t>...</w:t>
      </w:r>
      <w:r w:rsidR="003825EE" w:rsidRPr="0051479D">
        <w:rPr>
          <w:color w:val="000000"/>
        </w:rPr>
        <w:t>.</w:t>
      </w:r>
      <w:r w:rsidR="00103CEA">
        <w:rPr>
          <w:color w:val="000000"/>
        </w:rPr>
        <w:t>...</w:t>
      </w:r>
      <w:r w:rsidR="0051479D">
        <w:rPr>
          <w:color w:val="000000"/>
        </w:rPr>
        <w:t>…8</w:t>
      </w:r>
    </w:p>
    <w:p w:rsidR="008F6037" w:rsidRPr="0051479D" w:rsidRDefault="00D640E1" w:rsidP="00103CEA">
      <w:pPr>
        <w:pStyle w:val="af3"/>
      </w:pPr>
      <w:r w:rsidRPr="0051479D">
        <w:rPr>
          <w:b/>
        </w:rPr>
        <w:t xml:space="preserve">II. Содержательный </w:t>
      </w:r>
      <w:r w:rsidR="008F6037" w:rsidRPr="0051479D">
        <w:rPr>
          <w:b/>
        </w:rPr>
        <w:t>раздел</w:t>
      </w:r>
    </w:p>
    <w:p w:rsidR="00223ACB" w:rsidRPr="0051479D" w:rsidRDefault="00E2559A" w:rsidP="00103CEA">
      <w:pPr>
        <w:pStyle w:val="af3"/>
      </w:pPr>
      <w:r w:rsidRPr="0051479D">
        <w:t>2.1.</w:t>
      </w:r>
      <w:r w:rsidRPr="0051479D">
        <w:rPr>
          <w:color w:val="000000"/>
        </w:rPr>
        <w:t xml:space="preserve"> </w:t>
      </w:r>
      <w:r w:rsidRPr="0051479D">
        <w:t>Содержание и организация образовательной коррекционно-логопедической деятельности</w:t>
      </w:r>
      <w:r w:rsidR="00223ACB" w:rsidRPr="0051479D">
        <w:t>…………………………</w:t>
      </w:r>
      <w:r w:rsidR="00D640E1" w:rsidRPr="0051479D">
        <w:t xml:space="preserve"> ………………………………………...</w:t>
      </w:r>
      <w:r w:rsidR="00223ACB" w:rsidRPr="0051479D">
        <w:t>……</w:t>
      </w:r>
      <w:r w:rsidR="00103CEA">
        <w:t>……………</w:t>
      </w:r>
      <w:r w:rsidR="0051479D">
        <w:t>.10</w:t>
      </w:r>
    </w:p>
    <w:p w:rsidR="00802F88" w:rsidRPr="0051479D" w:rsidRDefault="00153F42" w:rsidP="00103CEA">
      <w:pPr>
        <w:rPr>
          <w:bCs/>
          <w:color w:val="000000" w:themeColor="text1"/>
        </w:rPr>
      </w:pPr>
      <w:r w:rsidRPr="0051479D">
        <w:rPr>
          <w:bCs/>
          <w:color w:val="000000" w:themeColor="text1"/>
        </w:rPr>
        <w:t>2.2. Содержание логопедической работы на логопункте по преодолению ФНР и ФФНР, ОНР-2-3 ур</w:t>
      </w:r>
      <w:r w:rsidR="00D640E1" w:rsidRPr="0051479D">
        <w:rPr>
          <w:bCs/>
          <w:color w:val="000000" w:themeColor="text1"/>
        </w:rPr>
        <w:t>овн</w:t>
      </w:r>
      <w:r w:rsidR="0051479D">
        <w:rPr>
          <w:bCs/>
          <w:color w:val="000000" w:themeColor="text1"/>
        </w:rPr>
        <w:t>я у детей 5-го года жизни ………………….</w:t>
      </w:r>
      <w:r w:rsidR="00D640E1" w:rsidRPr="0051479D">
        <w:rPr>
          <w:bCs/>
          <w:color w:val="000000" w:themeColor="text1"/>
        </w:rPr>
        <w:t>…………………………</w:t>
      </w:r>
      <w:r w:rsidR="00103CEA">
        <w:rPr>
          <w:bCs/>
          <w:color w:val="000000" w:themeColor="text1"/>
        </w:rPr>
        <w:t>…………………</w:t>
      </w:r>
      <w:r w:rsidR="0051479D">
        <w:rPr>
          <w:bCs/>
          <w:color w:val="000000" w:themeColor="text1"/>
        </w:rPr>
        <w:t>..</w:t>
      </w:r>
      <w:r w:rsidR="00F413C4">
        <w:rPr>
          <w:bCs/>
          <w:color w:val="000000" w:themeColor="text1"/>
        </w:rPr>
        <w:t>12</w:t>
      </w:r>
    </w:p>
    <w:p w:rsidR="00802F88" w:rsidRPr="0051479D" w:rsidRDefault="00153F42" w:rsidP="00103CEA">
      <w:pPr>
        <w:rPr>
          <w:bCs/>
          <w:color w:val="000000" w:themeColor="text1"/>
        </w:rPr>
      </w:pPr>
      <w:r w:rsidRPr="0051479D">
        <w:rPr>
          <w:bCs/>
          <w:color w:val="000000" w:themeColor="text1"/>
        </w:rPr>
        <w:t>2.3. Содержание логопедической работы на логопункте по пре</w:t>
      </w:r>
      <w:r w:rsidR="00D640E1" w:rsidRPr="0051479D">
        <w:rPr>
          <w:bCs/>
          <w:color w:val="000000" w:themeColor="text1"/>
        </w:rPr>
        <w:t>одолению ФНР и ФФНР, ОНР-2-3 уровня</w:t>
      </w:r>
      <w:r w:rsidRPr="0051479D">
        <w:rPr>
          <w:bCs/>
          <w:color w:val="000000" w:themeColor="text1"/>
        </w:rPr>
        <w:t xml:space="preserve"> у детей 6-го года жизни</w:t>
      </w:r>
      <w:r w:rsidR="0051479D">
        <w:rPr>
          <w:bCs/>
          <w:color w:val="000000" w:themeColor="text1"/>
        </w:rPr>
        <w:t xml:space="preserve"> …………………..</w:t>
      </w:r>
      <w:r w:rsidR="00D640E1" w:rsidRPr="0051479D">
        <w:rPr>
          <w:bCs/>
          <w:color w:val="000000" w:themeColor="text1"/>
        </w:rPr>
        <w:t>………………………</w:t>
      </w:r>
      <w:r w:rsidR="00103CEA">
        <w:rPr>
          <w:bCs/>
          <w:color w:val="000000" w:themeColor="text1"/>
        </w:rPr>
        <w:t>…………………….</w:t>
      </w:r>
      <w:r w:rsidR="00F413C4">
        <w:rPr>
          <w:bCs/>
          <w:color w:val="000000" w:themeColor="text1"/>
        </w:rPr>
        <w:t>.14</w:t>
      </w:r>
    </w:p>
    <w:p w:rsidR="00802F88" w:rsidRPr="0051479D" w:rsidRDefault="00153F42" w:rsidP="00103CEA">
      <w:pPr>
        <w:rPr>
          <w:bCs/>
          <w:color w:val="000000" w:themeColor="text1"/>
        </w:rPr>
      </w:pPr>
      <w:r w:rsidRPr="0051479D">
        <w:rPr>
          <w:bCs/>
          <w:color w:val="000000" w:themeColor="text1"/>
        </w:rPr>
        <w:t>2.4. Содержание логопедической работы на логопункте по пре</w:t>
      </w:r>
      <w:r w:rsidR="00D640E1" w:rsidRPr="0051479D">
        <w:rPr>
          <w:bCs/>
          <w:color w:val="000000" w:themeColor="text1"/>
        </w:rPr>
        <w:t>одолению ФНР и ФФНР, ОНР-2-3 уровн</w:t>
      </w:r>
      <w:r w:rsidR="0006491A" w:rsidRPr="0051479D">
        <w:rPr>
          <w:bCs/>
          <w:color w:val="000000" w:themeColor="text1"/>
        </w:rPr>
        <w:t>я</w:t>
      </w:r>
      <w:r w:rsidRPr="0051479D">
        <w:rPr>
          <w:bCs/>
          <w:color w:val="000000" w:themeColor="text1"/>
        </w:rPr>
        <w:t xml:space="preserve">  у детей 7-го года жизни</w:t>
      </w:r>
      <w:r w:rsidR="0006491A" w:rsidRPr="0051479D">
        <w:rPr>
          <w:bCs/>
          <w:color w:val="000000" w:themeColor="text1"/>
        </w:rPr>
        <w:t>……………………………….……………</w:t>
      </w:r>
      <w:r w:rsidR="00103CEA">
        <w:rPr>
          <w:bCs/>
          <w:color w:val="000000" w:themeColor="text1"/>
        </w:rPr>
        <w:t>………………….</w:t>
      </w:r>
      <w:r w:rsidR="00F413C4">
        <w:rPr>
          <w:bCs/>
          <w:color w:val="000000" w:themeColor="text1"/>
        </w:rPr>
        <w:t>..19</w:t>
      </w:r>
    </w:p>
    <w:p w:rsidR="008F6037" w:rsidRPr="0051479D" w:rsidRDefault="008F6037" w:rsidP="00103CEA">
      <w:pPr>
        <w:rPr>
          <w:bCs/>
          <w:color w:val="000000" w:themeColor="text1"/>
        </w:rPr>
      </w:pPr>
      <w:r w:rsidRPr="0051479D">
        <w:rPr>
          <w:bCs/>
          <w:color w:val="000000" w:themeColor="text1"/>
        </w:rPr>
        <w:t>2.</w:t>
      </w:r>
      <w:r w:rsidR="0006491A" w:rsidRPr="0051479D">
        <w:rPr>
          <w:bCs/>
          <w:color w:val="000000" w:themeColor="text1"/>
        </w:rPr>
        <w:t xml:space="preserve">5.Содержание и </w:t>
      </w:r>
      <w:r w:rsidR="000B5054" w:rsidRPr="0051479D">
        <w:rPr>
          <w:bCs/>
          <w:color w:val="000000" w:themeColor="text1"/>
        </w:rPr>
        <w:t>планиро</w:t>
      </w:r>
      <w:r w:rsidR="0006491A" w:rsidRPr="0051479D">
        <w:rPr>
          <w:bCs/>
          <w:color w:val="000000" w:themeColor="text1"/>
        </w:rPr>
        <w:t xml:space="preserve">вание </w:t>
      </w:r>
      <w:r w:rsidR="000B5054" w:rsidRPr="0051479D">
        <w:rPr>
          <w:bCs/>
          <w:color w:val="000000" w:themeColor="text1"/>
        </w:rPr>
        <w:t>и</w:t>
      </w:r>
      <w:r w:rsidRPr="0051479D">
        <w:rPr>
          <w:bCs/>
          <w:color w:val="000000" w:themeColor="text1"/>
        </w:rPr>
        <w:t>ндивидуальны</w:t>
      </w:r>
      <w:r w:rsidR="0006491A" w:rsidRPr="0051479D">
        <w:rPr>
          <w:bCs/>
          <w:color w:val="000000" w:themeColor="text1"/>
        </w:rPr>
        <w:t xml:space="preserve">х </w:t>
      </w:r>
      <w:r w:rsidR="000B5054" w:rsidRPr="0051479D">
        <w:rPr>
          <w:bCs/>
          <w:color w:val="000000" w:themeColor="text1"/>
        </w:rPr>
        <w:t>занятий</w:t>
      </w:r>
      <w:r w:rsidR="0006491A" w:rsidRPr="0051479D">
        <w:rPr>
          <w:bCs/>
          <w:color w:val="000000" w:themeColor="text1"/>
        </w:rPr>
        <w:t>…………</w:t>
      </w:r>
      <w:r w:rsidR="0051479D">
        <w:rPr>
          <w:bCs/>
          <w:color w:val="000000" w:themeColor="text1"/>
        </w:rPr>
        <w:t>…………..</w:t>
      </w:r>
      <w:r w:rsidR="0006491A" w:rsidRPr="0051479D">
        <w:rPr>
          <w:bCs/>
          <w:color w:val="000000" w:themeColor="text1"/>
        </w:rPr>
        <w:t>…………</w:t>
      </w:r>
      <w:r w:rsidR="00103CEA">
        <w:rPr>
          <w:bCs/>
          <w:color w:val="000000" w:themeColor="text1"/>
        </w:rPr>
        <w:t>…</w:t>
      </w:r>
      <w:r w:rsidR="00F413C4">
        <w:rPr>
          <w:bCs/>
          <w:color w:val="000000" w:themeColor="text1"/>
        </w:rPr>
        <w:t>…26</w:t>
      </w:r>
    </w:p>
    <w:p w:rsidR="008F6037" w:rsidRPr="0051479D" w:rsidRDefault="008F6037" w:rsidP="00103CEA">
      <w:pPr>
        <w:rPr>
          <w:bCs/>
          <w:color w:val="000000" w:themeColor="text1"/>
        </w:rPr>
      </w:pPr>
      <w:r w:rsidRPr="0051479D">
        <w:rPr>
          <w:b/>
          <w:bCs/>
          <w:color w:val="000000" w:themeColor="text1"/>
        </w:rPr>
        <w:t>III. Организационный раздел</w:t>
      </w:r>
    </w:p>
    <w:p w:rsidR="000110A9" w:rsidRPr="0051479D" w:rsidRDefault="000110A9" w:rsidP="00103CEA">
      <w:pPr>
        <w:rPr>
          <w:bCs/>
          <w:color w:val="000000" w:themeColor="text1"/>
        </w:rPr>
      </w:pPr>
      <w:r w:rsidRPr="0051479D">
        <w:rPr>
          <w:bCs/>
          <w:color w:val="000000" w:themeColor="text1"/>
        </w:rPr>
        <w:t xml:space="preserve">3.1.  Организация развивающей предметно-пространственной </w:t>
      </w:r>
      <w:r w:rsidR="009B2B4A" w:rsidRPr="0051479D">
        <w:rPr>
          <w:bCs/>
          <w:color w:val="000000" w:themeColor="text1"/>
        </w:rPr>
        <w:t>среды логопедического кабинета…………………………</w:t>
      </w:r>
      <w:r w:rsidR="00103CEA">
        <w:rPr>
          <w:bCs/>
          <w:color w:val="000000" w:themeColor="text1"/>
        </w:rPr>
        <w:t>……………………………………………</w:t>
      </w:r>
      <w:r w:rsidR="009B2B4A" w:rsidRPr="0051479D">
        <w:rPr>
          <w:bCs/>
          <w:color w:val="000000" w:themeColor="text1"/>
        </w:rPr>
        <w:t>…</w:t>
      </w:r>
      <w:r w:rsidR="0051479D">
        <w:rPr>
          <w:bCs/>
          <w:color w:val="000000" w:themeColor="text1"/>
        </w:rPr>
        <w:t>……………</w:t>
      </w:r>
      <w:r w:rsidR="00F413C4">
        <w:rPr>
          <w:bCs/>
          <w:color w:val="000000" w:themeColor="text1"/>
        </w:rPr>
        <w:t>…….29</w:t>
      </w:r>
    </w:p>
    <w:p w:rsidR="008F6037" w:rsidRPr="0051479D" w:rsidRDefault="00DB7FBD" w:rsidP="00103CEA">
      <w:pPr>
        <w:rPr>
          <w:bCs/>
          <w:color w:val="000000" w:themeColor="text1"/>
        </w:rPr>
      </w:pPr>
      <w:r w:rsidRPr="0051479D">
        <w:rPr>
          <w:bCs/>
          <w:color w:val="000000" w:themeColor="text1"/>
        </w:rPr>
        <w:t>3.</w:t>
      </w:r>
      <w:r w:rsidR="00802F88" w:rsidRPr="0051479D">
        <w:rPr>
          <w:bCs/>
          <w:color w:val="000000" w:themeColor="text1"/>
        </w:rPr>
        <w:t>2</w:t>
      </w:r>
      <w:r w:rsidR="008F6037" w:rsidRPr="0051479D">
        <w:rPr>
          <w:bCs/>
          <w:color w:val="000000" w:themeColor="text1"/>
        </w:rPr>
        <w:t>. Формы</w:t>
      </w:r>
      <w:r w:rsidRPr="0051479D">
        <w:rPr>
          <w:bCs/>
          <w:color w:val="000000" w:themeColor="text1"/>
        </w:rPr>
        <w:t xml:space="preserve"> методы</w:t>
      </w:r>
      <w:r w:rsidR="008F6037" w:rsidRPr="0051479D">
        <w:rPr>
          <w:bCs/>
          <w:color w:val="000000" w:themeColor="text1"/>
        </w:rPr>
        <w:t xml:space="preserve"> и средства организации образовательной деятельн</w:t>
      </w:r>
      <w:r w:rsidR="0006491A" w:rsidRPr="0051479D">
        <w:rPr>
          <w:bCs/>
          <w:color w:val="000000" w:themeColor="text1"/>
        </w:rPr>
        <w:t>ости.......</w:t>
      </w:r>
      <w:r w:rsidR="00103CEA">
        <w:rPr>
          <w:bCs/>
          <w:color w:val="000000" w:themeColor="text1"/>
        </w:rPr>
        <w:t>.................</w:t>
      </w:r>
      <w:r w:rsidR="00F413C4">
        <w:rPr>
          <w:bCs/>
          <w:color w:val="000000" w:themeColor="text1"/>
        </w:rPr>
        <w:t>....31</w:t>
      </w:r>
    </w:p>
    <w:p w:rsidR="008F6037" w:rsidRPr="0051479D" w:rsidRDefault="0006491A" w:rsidP="00103CEA">
      <w:pPr>
        <w:rPr>
          <w:bCs/>
          <w:color w:val="000000" w:themeColor="text1"/>
        </w:rPr>
      </w:pPr>
      <w:r w:rsidRPr="0051479D">
        <w:rPr>
          <w:bCs/>
          <w:color w:val="000000" w:themeColor="text1"/>
        </w:rPr>
        <w:t xml:space="preserve">3.3. Материально-техническое </w:t>
      </w:r>
      <w:r w:rsidR="008F6037" w:rsidRPr="0051479D">
        <w:rPr>
          <w:bCs/>
          <w:color w:val="000000" w:themeColor="text1"/>
        </w:rPr>
        <w:t>обе</w:t>
      </w:r>
      <w:r w:rsidRPr="0051479D">
        <w:rPr>
          <w:bCs/>
          <w:color w:val="000000" w:themeColor="text1"/>
        </w:rPr>
        <w:t>спечение программы…………………………</w:t>
      </w:r>
      <w:r w:rsidR="00103CEA">
        <w:rPr>
          <w:bCs/>
          <w:color w:val="000000" w:themeColor="text1"/>
        </w:rPr>
        <w:t>………….</w:t>
      </w:r>
      <w:r w:rsidR="00F413C4">
        <w:rPr>
          <w:bCs/>
          <w:color w:val="000000" w:themeColor="text1"/>
        </w:rPr>
        <w:t>....35</w:t>
      </w:r>
    </w:p>
    <w:p w:rsidR="000110A9" w:rsidRPr="0051479D" w:rsidRDefault="0006491A" w:rsidP="00103CEA">
      <w:r w:rsidRPr="0051479D">
        <w:t>3.4.Литературнометодическое</w:t>
      </w:r>
      <w:r w:rsidR="000110A9" w:rsidRPr="0051479D">
        <w:t>обеспече</w:t>
      </w:r>
      <w:r w:rsidRPr="0051479D">
        <w:t>ниекоррекционнологопедической</w:t>
      </w:r>
      <w:r w:rsidR="000110A9" w:rsidRPr="0051479D">
        <w:t>работы</w:t>
      </w:r>
      <w:r w:rsidRPr="0051479D">
        <w:t>…</w:t>
      </w:r>
      <w:r w:rsidR="0051479D">
        <w:t>……</w:t>
      </w:r>
      <w:r w:rsidR="00103CEA">
        <w:t>…</w:t>
      </w:r>
      <w:r w:rsidR="00F413C4">
        <w:t>…36</w:t>
      </w:r>
    </w:p>
    <w:p w:rsidR="00515272" w:rsidRPr="0051479D" w:rsidRDefault="0006491A" w:rsidP="00103CEA">
      <w:pPr>
        <w:rPr>
          <w:bCs/>
          <w:color w:val="000000" w:themeColor="text1"/>
        </w:rPr>
      </w:pPr>
      <w:r w:rsidRPr="0051479D">
        <w:rPr>
          <w:b/>
          <w:bCs/>
          <w:color w:val="000000" w:themeColor="text1"/>
        </w:rPr>
        <w:t xml:space="preserve">IV. Список </w:t>
      </w:r>
      <w:r w:rsidR="00515272" w:rsidRPr="0051479D">
        <w:rPr>
          <w:b/>
          <w:bCs/>
          <w:color w:val="000000" w:themeColor="text1"/>
        </w:rPr>
        <w:t>литературы</w:t>
      </w:r>
      <w:r w:rsidR="00515272" w:rsidRPr="0051479D">
        <w:rPr>
          <w:bCs/>
          <w:color w:val="000000" w:themeColor="text1"/>
        </w:rPr>
        <w:t>……</w:t>
      </w:r>
      <w:r w:rsidRPr="0051479D">
        <w:rPr>
          <w:bCs/>
          <w:color w:val="000000" w:themeColor="text1"/>
        </w:rPr>
        <w:t>…………</w:t>
      </w:r>
      <w:r w:rsidR="00103CEA">
        <w:rPr>
          <w:bCs/>
          <w:color w:val="000000" w:themeColor="text1"/>
        </w:rPr>
        <w:t>…………….</w:t>
      </w:r>
      <w:r w:rsidRPr="0051479D">
        <w:rPr>
          <w:bCs/>
          <w:color w:val="000000" w:themeColor="text1"/>
        </w:rPr>
        <w:t>..........................................</w:t>
      </w:r>
      <w:r w:rsidR="0051479D">
        <w:rPr>
          <w:bCs/>
          <w:color w:val="000000" w:themeColor="text1"/>
        </w:rPr>
        <w:t>..................</w:t>
      </w:r>
      <w:r w:rsidR="00F413C4">
        <w:rPr>
          <w:bCs/>
          <w:color w:val="000000" w:themeColor="text1"/>
        </w:rPr>
        <w:t>...</w:t>
      </w:r>
      <w:r w:rsidR="0051479D">
        <w:rPr>
          <w:bCs/>
          <w:color w:val="000000" w:themeColor="text1"/>
        </w:rPr>
        <w:t>.</w:t>
      </w:r>
      <w:r w:rsidRPr="0051479D">
        <w:rPr>
          <w:bCs/>
          <w:color w:val="000000" w:themeColor="text1"/>
        </w:rPr>
        <w:t>.</w:t>
      </w:r>
      <w:r w:rsidR="00F413C4">
        <w:rPr>
          <w:bCs/>
          <w:color w:val="000000" w:themeColor="text1"/>
        </w:rPr>
        <w:t>....37</w:t>
      </w:r>
    </w:p>
    <w:p w:rsidR="008F6037" w:rsidRPr="0051479D" w:rsidRDefault="00515272" w:rsidP="00103CEA">
      <w:pPr>
        <w:rPr>
          <w:bCs/>
          <w:color w:val="000000" w:themeColor="text1"/>
        </w:rPr>
      </w:pPr>
      <w:r w:rsidRPr="0051479D">
        <w:rPr>
          <w:b/>
          <w:bCs/>
          <w:color w:val="000000" w:themeColor="text1"/>
        </w:rPr>
        <w:t>V</w:t>
      </w:r>
      <w:r w:rsidR="008F6037" w:rsidRPr="0051479D">
        <w:rPr>
          <w:b/>
          <w:bCs/>
          <w:color w:val="000000" w:themeColor="text1"/>
        </w:rPr>
        <w:t>. Приложени</w:t>
      </w:r>
      <w:r w:rsidR="00F413C4">
        <w:rPr>
          <w:b/>
          <w:bCs/>
          <w:color w:val="000000" w:themeColor="text1"/>
        </w:rPr>
        <w:t>я</w:t>
      </w:r>
    </w:p>
    <w:p w:rsidR="0036203D" w:rsidRPr="0051479D" w:rsidRDefault="00515272" w:rsidP="00103CEA">
      <w:pPr>
        <w:pStyle w:val="Standard"/>
        <w:rPr>
          <w:rFonts w:cs="Times New Roman"/>
          <w:bCs/>
          <w:color w:val="000000" w:themeColor="text1"/>
          <w:lang w:val="ru-RU"/>
        </w:rPr>
      </w:pPr>
      <w:r w:rsidRPr="0051479D">
        <w:rPr>
          <w:rFonts w:cs="Times New Roman"/>
          <w:bCs/>
          <w:color w:val="000000" w:themeColor="text1"/>
        </w:rPr>
        <w:t>1</w:t>
      </w:r>
      <w:r w:rsidR="0036203D" w:rsidRPr="0051479D">
        <w:rPr>
          <w:rFonts w:cs="Times New Roman"/>
          <w:bCs/>
          <w:color w:val="000000" w:themeColor="text1"/>
        </w:rPr>
        <w:t>.</w:t>
      </w:r>
      <w:r w:rsidR="0006491A" w:rsidRPr="0051479D">
        <w:rPr>
          <w:rFonts w:cs="Times New Roman"/>
        </w:rPr>
        <w:t>График</w:t>
      </w:r>
      <w:r w:rsidR="00F54989" w:rsidRPr="0051479D">
        <w:rPr>
          <w:rFonts w:cs="Times New Roman"/>
        </w:rPr>
        <w:t>работы</w:t>
      </w:r>
      <w:r w:rsidR="00F54989" w:rsidRPr="0051479D">
        <w:rPr>
          <w:rFonts w:cs="Times New Roman"/>
          <w:lang w:val="ru-RU"/>
        </w:rPr>
        <w:t>,</w:t>
      </w:r>
      <w:r w:rsidR="0006491A" w:rsidRPr="0051479D">
        <w:rPr>
          <w:rFonts w:cs="Times New Roman"/>
          <w:lang w:val="ru-RU"/>
        </w:rPr>
        <w:t xml:space="preserve"> </w:t>
      </w:r>
      <w:r w:rsidR="0006491A" w:rsidRPr="0051479D">
        <w:rPr>
          <w:rFonts w:cs="Times New Roman"/>
        </w:rPr>
        <w:t>циклограмма</w:t>
      </w:r>
      <w:r w:rsidR="0006491A" w:rsidRPr="0051479D">
        <w:rPr>
          <w:rFonts w:cs="Times New Roman"/>
          <w:lang w:val="ru-RU"/>
        </w:rPr>
        <w:t xml:space="preserve"> и расписание </w:t>
      </w:r>
      <w:r w:rsidR="0006491A" w:rsidRPr="0051479D">
        <w:rPr>
          <w:rFonts w:cs="Times New Roman"/>
        </w:rPr>
        <w:t>деятельности</w:t>
      </w:r>
      <w:r w:rsidR="0006491A" w:rsidRPr="0051479D">
        <w:rPr>
          <w:rFonts w:cs="Times New Roman"/>
          <w:lang w:val="ru-RU"/>
        </w:rPr>
        <w:t xml:space="preserve"> </w:t>
      </w:r>
      <w:r w:rsidR="0006491A" w:rsidRPr="0051479D">
        <w:rPr>
          <w:rFonts w:cs="Times New Roman"/>
        </w:rPr>
        <w:t>учителя</w:t>
      </w:r>
      <w:r w:rsidR="0006491A" w:rsidRPr="0051479D">
        <w:rPr>
          <w:rFonts w:cs="Times New Roman"/>
          <w:lang w:val="ru-RU"/>
        </w:rPr>
        <w:t>-</w:t>
      </w:r>
      <w:r w:rsidR="006F4243" w:rsidRPr="0051479D">
        <w:rPr>
          <w:rFonts w:cs="Times New Roman"/>
        </w:rPr>
        <w:t>логопеда</w:t>
      </w:r>
      <w:r w:rsidR="00F413C4">
        <w:rPr>
          <w:rFonts w:cs="Times New Roman"/>
          <w:lang w:val="ru-RU"/>
        </w:rPr>
        <w:t>.</w:t>
      </w:r>
    </w:p>
    <w:p w:rsidR="0036203D" w:rsidRPr="0051479D" w:rsidRDefault="00515272" w:rsidP="00103CEA">
      <w:pPr>
        <w:rPr>
          <w:bCs/>
          <w:color w:val="000000" w:themeColor="text1"/>
        </w:rPr>
      </w:pPr>
      <w:r w:rsidRPr="0051479D">
        <w:rPr>
          <w:bCs/>
          <w:color w:val="000000" w:themeColor="text1"/>
        </w:rPr>
        <w:t>2</w:t>
      </w:r>
      <w:r w:rsidR="00F4100E" w:rsidRPr="0051479D">
        <w:rPr>
          <w:bCs/>
          <w:color w:val="000000" w:themeColor="text1"/>
        </w:rPr>
        <w:t xml:space="preserve">. </w:t>
      </w:r>
      <w:r w:rsidR="0036203D" w:rsidRPr="0051479D">
        <w:rPr>
          <w:bCs/>
          <w:color w:val="000000" w:themeColor="text1"/>
        </w:rPr>
        <w:t>План работы учителя-логопеда по взаимодействию с педагогическим коллектив</w:t>
      </w:r>
      <w:r w:rsidR="0006491A" w:rsidRPr="0051479D">
        <w:rPr>
          <w:bCs/>
          <w:color w:val="000000" w:themeColor="text1"/>
        </w:rPr>
        <w:t>ом.</w:t>
      </w:r>
    </w:p>
    <w:p w:rsidR="008F6037" w:rsidRPr="00103CEA" w:rsidRDefault="00515272" w:rsidP="00103CEA">
      <w:pPr>
        <w:rPr>
          <w:bCs/>
          <w:color w:val="000000" w:themeColor="text1"/>
        </w:rPr>
      </w:pPr>
      <w:r w:rsidRPr="0051479D">
        <w:rPr>
          <w:bCs/>
          <w:color w:val="000000" w:themeColor="text1"/>
        </w:rPr>
        <w:t>3</w:t>
      </w:r>
      <w:r w:rsidR="0036203D" w:rsidRPr="0051479D">
        <w:rPr>
          <w:bCs/>
          <w:color w:val="000000" w:themeColor="text1"/>
        </w:rPr>
        <w:t>. План работы учителя-логопеда по взаимодействию с родителями</w:t>
      </w:r>
      <w:r w:rsidR="009B2B4A" w:rsidRPr="0051479D">
        <w:rPr>
          <w:bCs/>
          <w:color w:val="000000" w:themeColor="text1"/>
        </w:rPr>
        <w:t xml:space="preserve"> </w:t>
      </w:r>
      <w:r w:rsidR="0036203D" w:rsidRPr="0051479D">
        <w:rPr>
          <w:bCs/>
          <w:color w:val="000000" w:themeColor="text1"/>
        </w:rPr>
        <w:t>(или лицами, их заменяющим</w:t>
      </w:r>
      <w:r w:rsidRPr="0051479D">
        <w:rPr>
          <w:bCs/>
          <w:color w:val="000000" w:themeColor="text1"/>
        </w:rPr>
        <w:t>и)</w:t>
      </w:r>
      <w:r w:rsidR="0006491A" w:rsidRPr="0051479D">
        <w:rPr>
          <w:bCs/>
          <w:color w:val="000000" w:themeColor="text1"/>
        </w:rPr>
        <w:t>.</w:t>
      </w:r>
    </w:p>
    <w:p w:rsidR="00103CEA" w:rsidRDefault="00103CEA" w:rsidP="008F6037">
      <w:pPr>
        <w:jc w:val="center"/>
        <w:rPr>
          <w:b/>
          <w:bCs/>
          <w:color w:val="000000" w:themeColor="text1"/>
        </w:rPr>
      </w:pPr>
    </w:p>
    <w:p w:rsidR="00103CEA" w:rsidRDefault="00103CEA" w:rsidP="008F6037">
      <w:pPr>
        <w:jc w:val="center"/>
        <w:rPr>
          <w:b/>
          <w:bCs/>
          <w:color w:val="000000" w:themeColor="text1"/>
        </w:rPr>
      </w:pPr>
    </w:p>
    <w:p w:rsidR="00103CEA" w:rsidRDefault="00103CEA" w:rsidP="008F6037">
      <w:pPr>
        <w:jc w:val="center"/>
        <w:rPr>
          <w:b/>
          <w:bCs/>
          <w:color w:val="000000" w:themeColor="text1"/>
        </w:rPr>
      </w:pPr>
    </w:p>
    <w:p w:rsidR="00103CEA" w:rsidRDefault="00103CEA" w:rsidP="008F6037">
      <w:pPr>
        <w:jc w:val="center"/>
        <w:rPr>
          <w:b/>
          <w:bCs/>
          <w:color w:val="000000" w:themeColor="text1"/>
        </w:rPr>
      </w:pPr>
    </w:p>
    <w:p w:rsidR="00103CEA" w:rsidRDefault="00103CEA" w:rsidP="008F6037">
      <w:pPr>
        <w:jc w:val="center"/>
        <w:rPr>
          <w:b/>
          <w:bCs/>
          <w:color w:val="000000" w:themeColor="text1"/>
        </w:rPr>
      </w:pPr>
    </w:p>
    <w:p w:rsidR="00103CEA" w:rsidRDefault="00103CEA" w:rsidP="008F6037">
      <w:pPr>
        <w:jc w:val="center"/>
        <w:rPr>
          <w:b/>
          <w:bCs/>
          <w:color w:val="000000" w:themeColor="text1"/>
        </w:rPr>
      </w:pPr>
    </w:p>
    <w:p w:rsidR="00103CEA" w:rsidRDefault="00103CEA" w:rsidP="008F6037">
      <w:pPr>
        <w:jc w:val="center"/>
        <w:rPr>
          <w:b/>
          <w:bCs/>
          <w:color w:val="000000" w:themeColor="text1"/>
        </w:rPr>
      </w:pPr>
    </w:p>
    <w:p w:rsidR="00103CEA" w:rsidRDefault="00103CEA" w:rsidP="008F6037">
      <w:pPr>
        <w:jc w:val="center"/>
        <w:rPr>
          <w:b/>
          <w:bCs/>
          <w:color w:val="000000" w:themeColor="text1"/>
        </w:rPr>
      </w:pPr>
    </w:p>
    <w:p w:rsidR="00103CEA" w:rsidRDefault="00103CEA" w:rsidP="008F6037">
      <w:pPr>
        <w:jc w:val="center"/>
        <w:rPr>
          <w:b/>
          <w:bCs/>
          <w:color w:val="000000" w:themeColor="text1"/>
        </w:rPr>
      </w:pPr>
    </w:p>
    <w:p w:rsidR="00103CEA" w:rsidRDefault="00103CEA" w:rsidP="008F6037">
      <w:pPr>
        <w:jc w:val="center"/>
        <w:rPr>
          <w:b/>
          <w:bCs/>
          <w:color w:val="000000" w:themeColor="text1"/>
        </w:rPr>
      </w:pPr>
    </w:p>
    <w:p w:rsidR="00103CEA" w:rsidRDefault="00103CEA" w:rsidP="008F6037">
      <w:pPr>
        <w:jc w:val="center"/>
        <w:rPr>
          <w:b/>
          <w:bCs/>
          <w:color w:val="000000" w:themeColor="text1"/>
        </w:rPr>
      </w:pPr>
    </w:p>
    <w:p w:rsidR="00103CEA" w:rsidRDefault="00103CEA" w:rsidP="008F6037">
      <w:pPr>
        <w:jc w:val="center"/>
        <w:rPr>
          <w:b/>
          <w:bCs/>
          <w:color w:val="000000" w:themeColor="text1"/>
        </w:rPr>
      </w:pPr>
    </w:p>
    <w:p w:rsidR="00103CEA" w:rsidRDefault="00103CEA" w:rsidP="00173342">
      <w:pPr>
        <w:rPr>
          <w:b/>
          <w:bCs/>
          <w:color w:val="000000" w:themeColor="text1"/>
        </w:rPr>
      </w:pPr>
    </w:p>
    <w:p w:rsidR="00103CEA" w:rsidRDefault="00103CEA" w:rsidP="008F6037">
      <w:pPr>
        <w:jc w:val="center"/>
        <w:rPr>
          <w:b/>
          <w:bCs/>
          <w:color w:val="000000" w:themeColor="text1"/>
        </w:rPr>
      </w:pPr>
    </w:p>
    <w:p w:rsidR="00E22BEA" w:rsidRDefault="00E22BEA" w:rsidP="008F6037">
      <w:pPr>
        <w:jc w:val="center"/>
        <w:rPr>
          <w:b/>
          <w:bCs/>
          <w:color w:val="000000" w:themeColor="text1"/>
        </w:rPr>
      </w:pPr>
    </w:p>
    <w:p w:rsidR="00E22BEA" w:rsidRDefault="00E22BEA" w:rsidP="008F6037">
      <w:pPr>
        <w:jc w:val="center"/>
        <w:rPr>
          <w:b/>
          <w:bCs/>
          <w:color w:val="000000" w:themeColor="text1"/>
        </w:rPr>
      </w:pPr>
    </w:p>
    <w:p w:rsidR="00E22BEA" w:rsidRDefault="00E22BEA" w:rsidP="008F6037">
      <w:pPr>
        <w:jc w:val="center"/>
        <w:rPr>
          <w:b/>
          <w:bCs/>
          <w:color w:val="000000" w:themeColor="text1"/>
        </w:rPr>
      </w:pPr>
    </w:p>
    <w:p w:rsidR="00E22BEA" w:rsidRDefault="00E22BEA" w:rsidP="008F6037">
      <w:pPr>
        <w:jc w:val="center"/>
        <w:rPr>
          <w:b/>
          <w:bCs/>
          <w:color w:val="000000" w:themeColor="text1"/>
        </w:rPr>
      </w:pPr>
    </w:p>
    <w:p w:rsidR="00E22BEA" w:rsidRDefault="00E22BEA" w:rsidP="008F6037">
      <w:pPr>
        <w:jc w:val="center"/>
        <w:rPr>
          <w:b/>
          <w:bCs/>
          <w:color w:val="000000" w:themeColor="text1"/>
        </w:rPr>
      </w:pPr>
    </w:p>
    <w:p w:rsidR="00E22BEA" w:rsidRDefault="00E22BEA" w:rsidP="008F6037">
      <w:pPr>
        <w:jc w:val="center"/>
        <w:rPr>
          <w:b/>
          <w:bCs/>
          <w:color w:val="000000" w:themeColor="text1"/>
        </w:rPr>
      </w:pPr>
    </w:p>
    <w:p w:rsidR="00103CEA" w:rsidRDefault="00103CEA" w:rsidP="008F6037">
      <w:pPr>
        <w:jc w:val="center"/>
        <w:rPr>
          <w:b/>
          <w:bCs/>
          <w:color w:val="000000" w:themeColor="text1"/>
        </w:rPr>
      </w:pPr>
    </w:p>
    <w:p w:rsidR="008F6037" w:rsidRPr="0051479D" w:rsidRDefault="008F6037" w:rsidP="008F6037">
      <w:pPr>
        <w:jc w:val="center"/>
        <w:rPr>
          <w:b/>
          <w:bCs/>
          <w:color w:val="000000" w:themeColor="text1"/>
        </w:rPr>
      </w:pPr>
      <w:r w:rsidRPr="0051479D">
        <w:rPr>
          <w:b/>
          <w:bCs/>
          <w:color w:val="000000" w:themeColor="text1"/>
        </w:rPr>
        <w:lastRenderedPageBreak/>
        <w:t>I. Целевой раздел</w:t>
      </w:r>
      <w:r w:rsidR="00FD1205" w:rsidRPr="0051479D">
        <w:rPr>
          <w:b/>
          <w:bCs/>
          <w:color w:val="000000" w:themeColor="text1"/>
        </w:rPr>
        <w:t>.</w:t>
      </w:r>
    </w:p>
    <w:p w:rsidR="008F6037" w:rsidRPr="0051479D" w:rsidRDefault="008F6037" w:rsidP="008F6037">
      <w:pPr>
        <w:jc w:val="center"/>
        <w:rPr>
          <w:b/>
          <w:bCs/>
          <w:color w:val="000000" w:themeColor="text1"/>
        </w:rPr>
      </w:pPr>
      <w:r w:rsidRPr="0051479D">
        <w:rPr>
          <w:b/>
          <w:bCs/>
          <w:color w:val="000000" w:themeColor="text1"/>
        </w:rPr>
        <w:t>1.</w:t>
      </w:r>
      <w:r w:rsidR="00364D63" w:rsidRPr="0051479D">
        <w:rPr>
          <w:b/>
          <w:bCs/>
          <w:color w:val="000000" w:themeColor="text1"/>
        </w:rPr>
        <w:t>1.</w:t>
      </w:r>
      <w:r w:rsidR="00373267" w:rsidRPr="0051479D">
        <w:rPr>
          <w:b/>
          <w:bCs/>
          <w:color w:val="000000" w:themeColor="text1"/>
        </w:rPr>
        <w:t xml:space="preserve"> </w:t>
      </w:r>
      <w:r w:rsidRPr="0051479D">
        <w:rPr>
          <w:b/>
          <w:bCs/>
          <w:color w:val="000000" w:themeColor="text1"/>
        </w:rPr>
        <w:t>Пояснительная записка</w:t>
      </w:r>
      <w:r w:rsidR="00FD1205" w:rsidRPr="0051479D">
        <w:rPr>
          <w:b/>
          <w:bCs/>
          <w:color w:val="000000" w:themeColor="text1"/>
        </w:rPr>
        <w:t>.</w:t>
      </w:r>
    </w:p>
    <w:p w:rsidR="000F5038" w:rsidRPr="0051479D" w:rsidRDefault="000F5038" w:rsidP="008F6037">
      <w:pPr>
        <w:jc w:val="center"/>
        <w:rPr>
          <w:b/>
          <w:bCs/>
          <w:color w:val="000000" w:themeColor="text1"/>
        </w:rPr>
      </w:pPr>
    </w:p>
    <w:p w:rsidR="000F5038" w:rsidRPr="0051479D" w:rsidRDefault="000F5038" w:rsidP="00373267">
      <w:pPr>
        <w:pStyle w:val="af3"/>
        <w:ind w:firstLine="851"/>
        <w:jc w:val="both"/>
      </w:pPr>
      <w:r w:rsidRPr="0051479D">
        <w:t xml:space="preserve">Рабочая программа учителя-логопеда ДОУ по логопедической работе с детьми 4-7 летнего возраста, имеющими ФНР, ФФНР, ОНР </w:t>
      </w:r>
      <w:r w:rsidR="00364D63" w:rsidRPr="0051479D">
        <w:t>2 и 3 уровня</w:t>
      </w:r>
      <w:r w:rsidR="00E22BEA">
        <w:t xml:space="preserve"> в условиях логопункта на 2024-2025</w:t>
      </w:r>
      <w:r w:rsidRPr="0051479D">
        <w:t xml:space="preserve"> учебный г</w:t>
      </w:r>
      <w:r w:rsidR="00E22BEA">
        <w:t>од разработана в соответствии с</w:t>
      </w:r>
      <w:r w:rsidRPr="0051479D">
        <w:t xml:space="preserve"> основной образовательной программой дошкольного образования</w:t>
      </w:r>
      <w:r w:rsidR="00E22BEA">
        <w:t xml:space="preserve"> МБДОУ Хоринский детский сад «Берёзка», в соответсвии с ФГОС ДО и ФОП ДО. </w:t>
      </w:r>
      <w:r w:rsidR="00324494" w:rsidRPr="0051479D">
        <w:t>П</w:t>
      </w:r>
      <w:r w:rsidRPr="0051479D">
        <w:t>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ребѐнка дошкольного возраста с речевой патологией, как основы успешного овладения чтением и письмом в дальнейшем приобучении в массовой школе, а так же его социализации.</w:t>
      </w:r>
    </w:p>
    <w:p w:rsidR="00E93764" w:rsidRPr="0051479D" w:rsidRDefault="00E93764" w:rsidP="00373267">
      <w:pPr>
        <w:pStyle w:val="af3"/>
        <w:ind w:firstLine="851"/>
        <w:jc w:val="both"/>
      </w:pPr>
      <w:r w:rsidRPr="0051479D">
        <w:rPr>
          <w:color w:val="000000"/>
          <w:shd w:val="clear" w:color="auto" w:fill="FFFFFF"/>
        </w:rPr>
        <w:t xml:space="preserve">Рабочая программа коррекционной образовательной деятельности </w:t>
      </w:r>
      <w:r w:rsidR="0024412D" w:rsidRPr="0051479D">
        <w:rPr>
          <w:color w:val="000000"/>
          <w:shd w:val="clear" w:color="auto" w:fill="FFFFFF"/>
        </w:rPr>
        <w:t xml:space="preserve">на </w:t>
      </w:r>
      <w:r w:rsidRPr="0051479D">
        <w:rPr>
          <w:color w:val="000000"/>
          <w:shd w:val="clear" w:color="auto" w:fill="FFFFFF"/>
        </w:rPr>
        <w:t>логоп</w:t>
      </w:r>
      <w:r w:rsidR="0024412D" w:rsidRPr="0051479D">
        <w:rPr>
          <w:color w:val="000000"/>
          <w:shd w:val="clear" w:color="auto" w:fill="FFFFFF"/>
        </w:rPr>
        <w:t>ункте я</w:t>
      </w:r>
      <w:r w:rsidRPr="0051479D">
        <w:rPr>
          <w:color w:val="000000"/>
          <w:shd w:val="clear" w:color="auto" w:fill="FFFFFF"/>
        </w:rPr>
        <w:t>вляется основным необходимым документом для организации работы учителя-логопеда с детьми, имеющими нарушения речи.</w:t>
      </w:r>
    </w:p>
    <w:p w:rsidR="000F5038" w:rsidRPr="0051479D" w:rsidRDefault="0024412D" w:rsidP="0024412D">
      <w:pPr>
        <w:pStyle w:val="Standard"/>
        <w:ind w:firstLine="851"/>
        <w:jc w:val="both"/>
        <w:rPr>
          <w:rFonts w:cs="Times New Roman"/>
          <w:lang w:val="ru-RU"/>
        </w:rPr>
      </w:pPr>
      <w:r w:rsidRPr="0051479D">
        <w:rPr>
          <w:rFonts w:cs="Times New Roman"/>
        </w:rPr>
        <w:t>Актуальность разработки Программы диктуется требованиями ФГОС ДО, среди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которых - задача обеспечения равных возможностей для полноценного развития каждого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ребенка в период дошкольного детства независимо от места жительства, пола, нации,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языка, социального статуса, психофизиологических и других особенностей (в том числе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ограниченных возможностей здоровья). В соответствии с основными положениями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стандарта Программа составлена с учетом возрастных и индивидуальных особенностей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детей с тяжелыми нарушениями речи (общим недоразвитием речи), их специальных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образовательных потребностей и является механизмом адаптации образовательной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программы</w:t>
      </w:r>
      <w:r w:rsidRPr="0051479D">
        <w:rPr>
          <w:rFonts w:cs="Times New Roman"/>
          <w:lang w:val="ru-RU"/>
        </w:rPr>
        <w:t>.</w:t>
      </w:r>
    </w:p>
    <w:p w:rsidR="0024412D" w:rsidRPr="0051479D" w:rsidRDefault="0024412D" w:rsidP="0024412D">
      <w:pPr>
        <w:pStyle w:val="Standard"/>
        <w:ind w:firstLine="851"/>
        <w:jc w:val="both"/>
        <w:rPr>
          <w:rFonts w:cs="Times New Roman"/>
        </w:rPr>
      </w:pPr>
      <w:r w:rsidRPr="0051479D">
        <w:rPr>
          <w:rFonts w:cs="Times New Roman"/>
        </w:rPr>
        <w:t>Структура Программы включает три раздела: целевой, содержательный и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организационный. Целевой раздел раскрывает особенности детей с общим недоразвитием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речи, цели и задачи, принципы и подходы к реализации Программы, планируемые</w:t>
      </w:r>
    </w:p>
    <w:p w:rsidR="0024412D" w:rsidRPr="0051479D" w:rsidRDefault="0024412D" w:rsidP="0024412D">
      <w:pPr>
        <w:pStyle w:val="Standard"/>
        <w:jc w:val="both"/>
        <w:rPr>
          <w:rFonts w:cs="Times New Roman"/>
        </w:rPr>
      </w:pPr>
      <w:r w:rsidRPr="0051479D">
        <w:rPr>
          <w:rFonts w:cs="Times New Roman"/>
        </w:rPr>
        <w:t>результаты по освоению Программы. В содержательном разделе подробно описана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коррекционная деятельность учителя-логопеда и основные технологии реализации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Программы (формы, методы, способы работы) с учѐтом возрастных и индивидуальных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особенностей воспитанников, специфики их образовательных потребностей и интересов.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Организационный раздел включает в себя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описание системы условий реализации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образовательной деятельности, особенности организации предметно-пространственной</w:t>
      </w:r>
      <w:r w:rsidRPr="0051479D">
        <w:rPr>
          <w:rFonts w:cs="Times New Roman"/>
          <w:lang w:val="ru-RU"/>
        </w:rPr>
        <w:t xml:space="preserve"> </w:t>
      </w:r>
      <w:r w:rsidRPr="0051479D">
        <w:rPr>
          <w:rFonts w:cs="Times New Roman"/>
        </w:rPr>
        <w:t>развивающей среды логопу</w:t>
      </w:r>
      <w:r w:rsidRPr="0051479D">
        <w:rPr>
          <w:rFonts w:cs="Times New Roman"/>
          <w:lang w:val="ru-RU"/>
        </w:rPr>
        <w:t>нкта</w:t>
      </w:r>
      <w:r w:rsidRPr="0051479D">
        <w:rPr>
          <w:rFonts w:cs="Times New Roman"/>
        </w:rPr>
        <w:t>.</w:t>
      </w:r>
    </w:p>
    <w:p w:rsidR="0024412D" w:rsidRPr="0051479D" w:rsidRDefault="0024412D" w:rsidP="0024412D">
      <w:pPr>
        <w:pStyle w:val="Standard"/>
        <w:ind w:firstLine="851"/>
        <w:jc w:val="both"/>
        <w:rPr>
          <w:rFonts w:cs="Times New Roman"/>
          <w:b/>
          <w:bCs/>
          <w:color w:val="000000" w:themeColor="text1"/>
          <w:lang w:val="ru-RU"/>
        </w:rPr>
      </w:pPr>
    </w:p>
    <w:p w:rsidR="009B5102" w:rsidRPr="0051479D" w:rsidRDefault="00C51A54" w:rsidP="00C51A54">
      <w:pPr>
        <w:ind w:firstLine="708"/>
        <w:jc w:val="center"/>
        <w:rPr>
          <w:b/>
          <w:bCs/>
          <w:color w:val="000000" w:themeColor="text1"/>
        </w:rPr>
      </w:pPr>
      <w:r w:rsidRPr="0051479D">
        <w:rPr>
          <w:b/>
          <w:bCs/>
          <w:color w:val="000000" w:themeColor="text1"/>
        </w:rPr>
        <w:t>1.</w:t>
      </w:r>
      <w:r w:rsidR="003825EE" w:rsidRPr="0051479D">
        <w:rPr>
          <w:b/>
          <w:bCs/>
          <w:color w:val="000000" w:themeColor="text1"/>
        </w:rPr>
        <w:t>2</w:t>
      </w:r>
      <w:r w:rsidR="00364D63" w:rsidRPr="0051479D">
        <w:rPr>
          <w:b/>
          <w:bCs/>
          <w:color w:val="000000" w:themeColor="text1"/>
        </w:rPr>
        <w:t>.</w:t>
      </w:r>
      <w:r w:rsidR="00373267" w:rsidRPr="0051479D">
        <w:rPr>
          <w:b/>
          <w:bCs/>
          <w:color w:val="000000" w:themeColor="text1"/>
        </w:rPr>
        <w:t xml:space="preserve"> </w:t>
      </w:r>
      <w:r w:rsidRPr="0051479D">
        <w:rPr>
          <w:b/>
          <w:bCs/>
          <w:color w:val="000000" w:themeColor="text1"/>
        </w:rPr>
        <w:t>Нормативно-правовая база</w:t>
      </w:r>
      <w:r w:rsidR="00FD1205" w:rsidRPr="0051479D">
        <w:rPr>
          <w:b/>
          <w:bCs/>
          <w:color w:val="000000" w:themeColor="text1"/>
        </w:rPr>
        <w:t>.</w:t>
      </w:r>
    </w:p>
    <w:p w:rsidR="00356EB3" w:rsidRPr="0051479D" w:rsidRDefault="00356EB3" w:rsidP="00C51A54">
      <w:pPr>
        <w:ind w:firstLine="708"/>
        <w:jc w:val="center"/>
        <w:rPr>
          <w:b/>
        </w:rPr>
      </w:pPr>
    </w:p>
    <w:p w:rsidR="009B5102" w:rsidRPr="0051479D" w:rsidRDefault="009B5102" w:rsidP="00356EB3">
      <w:pPr>
        <w:ind w:firstLine="708"/>
        <w:jc w:val="both"/>
      </w:pPr>
      <w:r w:rsidRPr="0051479D">
        <w:t>Нормативно-правовую основу для разработки Рабочей Программы коррекционно-развивающей образовательной деятельности  учителя-логопеда составляют:</w:t>
      </w:r>
    </w:p>
    <w:p w:rsidR="009B5102" w:rsidRPr="0051479D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000000"/>
          <w:sz w:val="24"/>
          <w:szCs w:val="24"/>
        </w:rPr>
      </w:pPr>
      <w:r w:rsidRPr="0051479D">
        <w:rPr>
          <w:color w:val="000000"/>
          <w:sz w:val="24"/>
          <w:szCs w:val="24"/>
        </w:rPr>
        <w:t xml:space="preserve">Конвенция ООН о правах ребенка; </w:t>
      </w:r>
    </w:p>
    <w:p w:rsidR="009B5102" w:rsidRPr="0051479D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000000"/>
          <w:sz w:val="24"/>
          <w:szCs w:val="24"/>
        </w:rPr>
      </w:pPr>
      <w:r w:rsidRPr="0051479D">
        <w:rPr>
          <w:color w:val="000000"/>
          <w:sz w:val="24"/>
          <w:szCs w:val="24"/>
        </w:rPr>
        <w:t>Декларация прав ребенка;</w:t>
      </w:r>
    </w:p>
    <w:p w:rsidR="009B5102" w:rsidRPr="0051479D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4"/>
          <w:szCs w:val="24"/>
        </w:rPr>
      </w:pPr>
      <w:r w:rsidRPr="0051479D">
        <w:rPr>
          <w:sz w:val="24"/>
          <w:szCs w:val="24"/>
        </w:rPr>
        <w:t>Основная Образовательная Программа дошкольного образовательного учреждения (ООП ДОО)</w:t>
      </w:r>
      <w:r w:rsidR="002456DC" w:rsidRPr="0051479D">
        <w:rPr>
          <w:sz w:val="24"/>
          <w:szCs w:val="24"/>
        </w:rPr>
        <w:t>;</w:t>
      </w:r>
    </w:p>
    <w:p w:rsidR="009B5102" w:rsidRPr="0051479D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4"/>
          <w:szCs w:val="24"/>
        </w:rPr>
      </w:pPr>
      <w:r w:rsidRPr="0051479D">
        <w:rPr>
          <w:sz w:val="24"/>
          <w:szCs w:val="24"/>
        </w:rPr>
        <w:t>Закон об образовании 2013 - федеральный закон от 29.12.2012 N 273-ФЗ "Об образовании в Российской Федерации"</w:t>
      </w:r>
      <w:r w:rsidR="002456DC" w:rsidRPr="0051479D">
        <w:rPr>
          <w:sz w:val="24"/>
          <w:szCs w:val="24"/>
        </w:rPr>
        <w:t>;</w:t>
      </w:r>
    </w:p>
    <w:p w:rsidR="009B5102" w:rsidRPr="0051479D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4"/>
          <w:szCs w:val="24"/>
        </w:rPr>
      </w:pPr>
      <w:r w:rsidRPr="0051479D">
        <w:rPr>
          <w:sz w:val="24"/>
          <w:szCs w:val="24"/>
        </w:rPr>
        <w:t>Приказ МОиН РФ  «Об утверждении федерального государственного образовательного стандарта дошкольного образования» от 17 октября 2013 г. №1155</w:t>
      </w:r>
      <w:r w:rsidR="002456DC" w:rsidRPr="0051479D">
        <w:rPr>
          <w:sz w:val="24"/>
          <w:szCs w:val="24"/>
        </w:rPr>
        <w:t>;</w:t>
      </w:r>
    </w:p>
    <w:p w:rsidR="009B5102" w:rsidRPr="0051479D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4"/>
          <w:szCs w:val="24"/>
        </w:rPr>
      </w:pPr>
      <w:r w:rsidRPr="0051479D">
        <w:rPr>
          <w:sz w:val="24"/>
          <w:szCs w:val="24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2456DC" w:rsidRPr="0051479D">
        <w:rPr>
          <w:sz w:val="24"/>
          <w:szCs w:val="24"/>
        </w:rPr>
        <w:t>;</w:t>
      </w:r>
    </w:p>
    <w:p w:rsidR="00356EB3" w:rsidRPr="0051479D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4"/>
          <w:szCs w:val="24"/>
        </w:rPr>
      </w:pPr>
      <w:r w:rsidRPr="0051479D">
        <w:rPr>
          <w:sz w:val="24"/>
          <w:szCs w:val="24"/>
        </w:rPr>
        <w:t>Программой Н. В. Нищевой «Примерная программа коррекционно-развивающей работы в логопедической группе для детей с общим недоразвитием речи (с 3 до 7 лет)»</w:t>
      </w:r>
      <w:r w:rsidR="0006491A" w:rsidRPr="0051479D">
        <w:rPr>
          <w:sz w:val="24"/>
          <w:szCs w:val="24"/>
        </w:rPr>
        <w:t>;</w:t>
      </w:r>
    </w:p>
    <w:p w:rsidR="00356EB3" w:rsidRPr="0051479D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4"/>
          <w:szCs w:val="24"/>
        </w:rPr>
      </w:pPr>
      <w:r w:rsidRPr="0051479D">
        <w:rPr>
          <w:bCs/>
          <w:color w:val="000000" w:themeColor="text1"/>
          <w:sz w:val="24"/>
          <w:szCs w:val="24"/>
        </w:rPr>
        <w:lastRenderedPageBreak/>
        <w:t>«Парциальная программа обучения грамоте детей дошкольного возраста» Н.В.Нищевой</w:t>
      </w:r>
      <w:r w:rsidR="0006491A" w:rsidRPr="0051479D">
        <w:rPr>
          <w:bCs/>
          <w:color w:val="000000" w:themeColor="text1"/>
          <w:sz w:val="24"/>
          <w:szCs w:val="24"/>
        </w:rPr>
        <w:t>;</w:t>
      </w:r>
    </w:p>
    <w:p w:rsidR="00356EB3" w:rsidRPr="0051479D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pacing w:val="2"/>
          <w:sz w:val="24"/>
          <w:szCs w:val="24"/>
        </w:rPr>
      </w:pPr>
      <w:r w:rsidRPr="0051479D">
        <w:rPr>
          <w:color w:val="000000" w:themeColor="text1"/>
          <w:sz w:val="24"/>
          <w:szCs w:val="24"/>
        </w:rPr>
        <w:t>«Программа логопедической работы по преодолению фонетико</w:t>
      </w:r>
      <w:r w:rsidR="0006491A" w:rsidRPr="0051479D">
        <w:rPr>
          <w:color w:val="000000" w:themeColor="text1"/>
          <w:sz w:val="24"/>
          <w:szCs w:val="24"/>
        </w:rPr>
        <w:t>-</w:t>
      </w:r>
      <w:r w:rsidRPr="0051479D">
        <w:rPr>
          <w:color w:val="000000" w:themeColor="text1"/>
          <w:sz w:val="24"/>
          <w:szCs w:val="24"/>
        </w:rPr>
        <w:t>фонематического недоразвития у детей» Т.Б.Филичевой, Г.В.Чиркиной</w:t>
      </w:r>
      <w:r w:rsidR="0006491A" w:rsidRPr="0051479D">
        <w:rPr>
          <w:color w:val="000000" w:themeColor="text1"/>
          <w:sz w:val="24"/>
          <w:szCs w:val="24"/>
        </w:rPr>
        <w:t>;</w:t>
      </w:r>
    </w:p>
    <w:p w:rsidR="00356EB3" w:rsidRPr="0051479D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4"/>
          <w:szCs w:val="24"/>
        </w:rPr>
      </w:pPr>
      <w:r w:rsidRPr="0051479D">
        <w:rPr>
          <w:spacing w:val="5"/>
          <w:sz w:val="24"/>
          <w:szCs w:val="24"/>
        </w:rPr>
        <w:t>Положение  о логопедическом пункте ДОУ</w:t>
      </w:r>
      <w:r w:rsidR="0006491A" w:rsidRPr="0051479D">
        <w:rPr>
          <w:spacing w:val="5"/>
          <w:sz w:val="24"/>
          <w:szCs w:val="24"/>
        </w:rPr>
        <w:t>;</w:t>
      </w:r>
    </w:p>
    <w:p w:rsidR="009B5102" w:rsidRPr="0051479D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4"/>
          <w:szCs w:val="24"/>
        </w:rPr>
      </w:pPr>
      <w:r w:rsidRPr="0051479D">
        <w:rPr>
          <w:sz w:val="24"/>
          <w:szCs w:val="24"/>
        </w:rPr>
        <w:t>а также разработки отечественных ученых в области общей и специальной педагогики и психологии.</w:t>
      </w:r>
    </w:p>
    <w:p w:rsidR="002F098A" w:rsidRPr="0051479D" w:rsidRDefault="00E22BEA" w:rsidP="00373267">
      <w:pPr>
        <w:pStyle w:val="af3"/>
        <w:ind w:firstLine="851"/>
        <w:jc w:val="both"/>
      </w:pPr>
      <w:r>
        <w:t>В МБДОУ Хоринском  детском саду</w:t>
      </w:r>
      <w:r w:rsidR="002456DC" w:rsidRPr="0051479D">
        <w:t xml:space="preserve"> «Берёзка»</w:t>
      </w:r>
      <w:r w:rsidR="002F098A" w:rsidRPr="0051479D">
        <w:t xml:space="preserve"> осуществляется коррекция речевых нарушений в условиях логопедического пункта, а данные выше программы рассчитаны на работу в условиях логопедических групп специального детского сада, в связи с чем, не совсем подходят для использования на логопедическом пункте общеразвивающего детского сада</w:t>
      </w:r>
      <w:r w:rsidR="00356EB3" w:rsidRPr="0051479D">
        <w:t xml:space="preserve"> </w:t>
      </w:r>
      <w:r w:rsidR="002F098A" w:rsidRPr="0051479D">
        <w:t xml:space="preserve">и не предполагают использование новых методов, приѐмов, технологий. </w:t>
      </w:r>
      <w:r w:rsidR="002F098A" w:rsidRPr="0051479D">
        <w:rPr>
          <w:b/>
        </w:rPr>
        <w:t>Этим и обусловлена значимость написания рабочей программы</w:t>
      </w:r>
      <w:r w:rsidR="002F098A" w:rsidRPr="0051479D">
        <w:t>, применение которой поможет детям с нарушением речевого развития осваивать</w:t>
      </w:r>
      <w:r w:rsidR="00356EB3" w:rsidRPr="0051479D">
        <w:t xml:space="preserve"> </w:t>
      </w:r>
      <w:r w:rsidR="002F098A" w:rsidRPr="0051479D">
        <w:t>основную образовательную программу; позволит своевременно, то есть ещѐ до поступления в школу, помочь детям в преодолении всех трудностей, которые являются причиной возникновения школьной дезадаптации.</w:t>
      </w:r>
    </w:p>
    <w:p w:rsidR="00356EB3" w:rsidRPr="0051479D" w:rsidRDefault="00356EB3" w:rsidP="00356EB3">
      <w:pPr>
        <w:pStyle w:val="ab"/>
        <w:spacing w:before="240" w:line="360" w:lineRule="auto"/>
        <w:ind w:left="0" w:firstLine="851"/>
        <w:jc w:val="center"/>
        <w:rPr>
          <w:b/>
          <w:bCs/>
          <w:color w:val="000000" w:themeColor="text1"/>
          <w:sz w:val="24"/>
          <w:szCs w:val="24"/>
        </w:rPr>
      </w:pPr>
      <w:r w:rsidRPr="0051479D">
        <w:rPr>
          <w:b/>
          <w:bCs/>
          <w:color w:val="000000" w:themeColor="text1"/>
          <w:sz w:val="24"/>
          <w:szCs w:val="24"/>
        </w:rPr>
        <w:t>1.</w:t>
      </w:r>
      <w:r w:rsidR="003825EE" w:rsidRPr="0051479D">
        <w:rPr>
          <w:b/>
          <w:bCs/>
          <w:color w:val="000000" w:themeColor="text1"/>
          <w:sz w:val="24"/>
          <w:szCs w:val="24"/>
        </w:rPr>
        <w:t>3</w:t>
      </w:r>
      <w:r w:rsidRPr="0051479D">
        <w:rPr>
          <w:b/>
          <w:bCs/>
          <w:color w:val="000000" w:themeColor="text1"/>
          <w:sz w:val="24"/>
          <w:szCs w:val="24"/>
        </w:rPr>
        <w:t>.</w:t>
      </w:r>
      <w:r w:rsidR="00373267" w:rsidRPr="0051479D">
        <w:rPr>
          <w:b/>
          <w:bCs/>
          <w:color w:val="000000" w:themeColor="text1"/>
          <w:sz w:val="24"/>
          <w:szCs w:val="24"/>
        </w:rPr>
        <w:t xml:space="preserve"> Цели, </w:t>
      </w:r>
      <w:r w:rsidRPr="0051479D">
        <w:rPr>
          <w:b/>
          <w:bCs/>
          <w:color w:val="000000" w:themeColor="text1"/>
          <w:sz w:val="24"/>
          <w:szCs w:val="24"/>
        </w:rPr>
        <w:t>задачи</w:t>
      </w:r>
      <w:r w:rsidR="00373267" w:rsidRPr="0051479D">
        <w:rPr>
          <w:b/>
          <w:bCs/>
          <w:color w:val="000000" w:themeColor="text1"/>
          <w:sz w:val="24"/>
          <w:szCs w:val="24"/>
        </w:rPr>
        <w:t>, направления</w:t>
      </w:r>
      <w:r w:rsidR="00FD1205" w:rsidRPr="0051479D">
        <w:rPr>
          <w:b/>
          <w:bCs/>
          <w:color w:val="000000" w:themeColor="text1"/>
          <w:sz w:val="24"/>
          <w:szCs w:val="24"/>
        </w:rPr>
        <w:t>.</w:t>
      </w:r>
    </w:p>
    <w:p w:rsidR="00785EF6" w:rsidRPr="0051479D" w:rsidRDefault="00785EF6" w:rsidP="00785EF6">
      <w:pPr>
        <w:pStyle w:val="a5"/>
        <w:ind w:firstLine="851"/>
        <w:rPr>
          <w:b/>
          <w:color w:val="000000" w:themeColor="text1"/>
          <w:sz w:val="24"/>
          <w:szCs w:val="24"/>
        </w:rPr>
      </w:pPr>
      <w:r w:rsidRPr="0051479D">
        <w:rPr>
          <w:b/>
          <w:color w:val="000000" w:themeColor="text1"/>
          <w:sz w:val="24"/>
          <w:szCs w:val="24"/>
        </w:rPr>
        <w:t>Цель программы:</w:t>
      </w:r>
    </w:p>
    <w:p w:rsidR="00785EF6" w:rsidRPr="0051479D" w:rsidRDefault="00785EF6" w:rsidP="00785EF6">
      <w:pPr>
        <w:ind w:firstLine="851"/>
        <w:jc w:val="both"/>
        <w:rPr>
          <w:color w:val="000000" w:themeColor="text1"/>
        </w:rPr>
      </w:pPr>
      <w:r w:rsidRPr="0051479D">
        <w:rPr>
          <w:color w:val="000000" w:themeColor="text1"/>
        </w:rPr>
        <w:t xml:space="preserve">Раннее выявление и преодоление отклонений в развитии устной речи детей дошкольного возраста. Осуществление 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 </w:t>
      </w:r>
    </w:p>
    <w:p w:rsidR="00785EF6" w:rsidRPr="0051479D" w:rsidRDefault="00785EF6" w:rsidP="00785EF6">
      <w:pPr>
        <w:ind w:firstLine="851"/>
        <w:jc w:val="both"/>
        <w:rPr>
          <w:b/>
          <w:color w:val="000000" w:themeColor="text1"/>
        </w:rPr>
      </w:pPr>
      <w:r w:rsidRPr="0051479D">
        <w:rPr>
          <w:b/>
          <w:color w:val="000000" w:themeColor="text1"/>
        </w:rPr>
        <w:t>Задачи:</w:t>
      </w:r>
    </w:p>
    <w:p w:rsidR="00785EF6" w:rsidRPr="0051479D" w:rsidRDefault="00785EF6" w:rsidP="00785EF6">
      <w:pPr>
        <w:ind w:firstLine="851"/>
        <w:jc w:val="both"/>
        <w:rPr>
          <w:i/>
          <w:color w:val="000000" w:themeColor="text1"/>
        </w:rPr>
      </w:pPr>
      <w:r w:rsidRPr="0051479D">
        <w:rPr>
          <w:i/>
          <w:color w:val="000000" w:themeColor="text1"/>
        </w:rPr>
        <w:t>Коррекционно – образовательные:</w:t>
      </w:r>
    </w:p>
    <w:p w:rsidR="00785EF6" w:rsidRPr="0051479D" w:rsidRDefault="00785EF6" w:rsidP="00785EF6">
      <w:pPr>
        <w:ind w:firstLine="851"/>
        <w:jc w:val="both"/>
        <w:rPr>
          <w:color w:val="000000" w:themeColor="text1"/>
        </w:rPr>
      </w:pPr>
      <w:r w:rsidRPr="0051479D">
        <w:rPr>
          <w:color w:val="000000" w:themeColor="text1"/>
        </w:rPr>
        <w:t xml:space="preserve">- практическое усвоение лексических и грамматических средств языка; </w:t>
      </w:r>
    </w:p>
    <w:p w:rsidR="00785EF6" w:rsidRPr="0051479D" w:rsidRDefault="00785EF6" w:rsidP="00785EF6">
      <w:pPr>
        <w:pStyle w:val="ab"/>
        <w:ind w:left="851"/>
        <w:jc w:val="both"/>
        <w:rPr>
          <w:color w:val="000000" w:themeColor="text1"/>
          <w:sz w:val="24"/>
          <w:szCs w:val="24"/>
        </w:rPr>
      </w:pPr>
      <w:r w:rsidRPr="0051479D">
        <w:rPr>
          <w:color w:val="000000" w:themeColor="text1"/>
          <w:sz w:val="24"/>
          <w:szCs w:val="24"/>
        </w:rPr>
        <w:t xml:space="preserve">- формирование правильного произношения; </w:t>
      </w:r>
    </w:p>
    <w:p w:rsidR="00785EF6" w:rsidRPr="0051479D" w:rsidRDefault="00785EF6" w:rsidP="00785EF6">
      <w:pPr>
        <w:pStyle w:val="ab"/>
        <w:ind w:left="851"/>
        <w:jc w:val="both"/>
        <w:rPr>
          <w:color w:val="000000" w:themeColor="text1"/>
          <w:sz w:val="24"/>
          <w:szCs w:val="24"/>
        </w:rPr>
      </w:pPr>
      <w:r w:rsidRPr="0051479D">
        <w:rPr>
          <w:color w:val="000000" w:themeColor="text1"/>
          <w:sz w:val="24"/>
          <w:szCs w:val="24"/>
        </w:rPr>
        <w:t>-</w:t>
      </w:r>
      <w:r w:rsidR="002456DC" w:rsidRPr="0051479D">
        <w:rPr>
          <w:color w:val="000000" w:themeColor="text1"/>
          <w:sz w:val="24"/>
          <w:szCs w:val="24"/>
        </w:rPr>
        <w:t xml:space="preserve"> обучение детей процессам звуко-</w:t>
      </w:r>
      <w:r w:rsidRPr="0051479D">
        <w:rPr>
          <w:color w:val="000000" w:themeColor="text1"/>
          <w:sz w:val="24"/>
          <w:szCs w:val="24"/>
        </w:rPr>
        <w:t>слогового анализа и синтеза слов, анализа предложений;</w:t>
      </w:r>
    </w:p>
    <w:p w:rsidR="00785EF6" w:rsidRPr="0051479D" w:rsidRDefault="00785EF6" w:rsidP="00785EF6">
      <w:pPr>
        <w:pStyle w:val="ab"/>
        <w:ind w:left="0" w:firstLine="851"/>
        <w:jc w:val="both"/>
        <w:rPr>
          <w:color w:val="000000" w:themeColor="text1"/>
          <w:sz w:val="24"/>
          <w:szCs w:val="24"/>
        </w:rPr>
      </w:pPr>
      <w:r w:rsidRPr="0051479D">
        <w:rPr>
          <w:color w:val="000000" w:themeColor="text1"/>
          <w:sz w:val="24"/>
          <w:szCs w:val="24"/>
        </w:rPr>
        <w:t>- формирование предложений разных типов в речи детей по моделям, демонстрации действий, вопросам, по картине и по ситуации;</w:t>
      </w:r>
      <w:r w:rsidRPr="0051479D">
        <w:rPr>
          <w:color w:val="000000" w:themeColor="text1"/>
          <w:sz w:val="24"/>
          <w:szCs w:val="24"/>
        </w:rPr>
        <w:tab/>
      </w:r>
    </w:p>
    <w:p w:rsidR="00785EF6" w:rsidRPr="0051479D" w:rsidRDefault="00785EF6" w:rsidP="00785EF6">
      <w:pPr>
        <w:ind w:firstLine="851"/>
        <w:jc w:val="both"/>
        <w:rPr>
          <w:i/>
          <w:color w:val="000000" w:themeColor="text1"/>
        </w:rPr>
      </w:pPr>
      <w:r w:rsidRPr="0051479D">
        <w:rPr>
          <w:color w:val="000000" w:themeColor="text1"/>
        </w:rPr>
        <w:t>- обучение детей процессам анализа, синтеза, сравнения предметов по их составным частям, признакам, действиям;</w:t>
      </w:r>
    </w:p>
    <w:p w:rsidR="00785EF6" w:rsidRPr="0051479D" w:rsidRDefault="00785EF6" w:rsidP="00785EF6">
      <w:pPr>
        <w:ind w:left="851"/>
        <w:jc w:val="both"/>
        <w:rPr>
          <w:color w:val="000000" w:themeColor="text1"/>
        </w:rPr>
      </w:pPr>
      <w:r w:rsidRPr="0051479D">
        <w:rPr>
          <w:color w:val="000000" w:themeColor="text1"/>
        </w:rPr>
        <w:t>- обучение  навыкам монологической речи детей с любыми индивидуальными данными;</w:t>
      </w:r>
    </w:p>
    <w:p w:rsidR="00785EF6" w:rsidRPr="0051479D" w:rsidRDefault="00785EF6" w:rsidP="00785EF6">
      <w:pPr>
        <w:pStyle w:val="a5"/>
        <w:ind w:firstLine="851"/>
        <w:rPr>
          <w:color w:val="000000" w:themeColor="text1"/>
          <w:sz w:val="24"/>
          <w:szCs w:val="24"/>
        </w:rPr>
      </w:pPr>
      <w:r w:rsidRPr="0051479D">
        <w:rPr>
          <w:color w:val="000000" w:themeColor="text1"/>
          <w:sz w:val="24"/>
          <w:szCs w:val="24"/>
        </w:rPr>
        <w:t>- формирование ценностного отношения к собственному здоровью, совершенствование двигательной активности детей через создание эмоционально – благоприятной среды физического развития;</w:t>
      </w:r>
    </w:p>
    <w:p w:rsidR="00785EF6" w:rsidRPr="0051479D" w:rsidRDefault="00785EF6" w:rsidP="00785EF6">
      <w:pPr>
        <w:ind w:firstLine="851"/>
        <w:jc w:val="both"/>
        <w:rPr>
          <w:color w:val="000000" w:themeColor="text1"/>
        </w:rPr>
      </w:pPr>
      <w:r w:rsidRPr="0051479D">
        <w:rPr>
          <w:color w:val="000000" w:themeColor="text1"/>
        </w:rPr>
        <w:t xml:space="preserve">- подготовка к обучению грамоте, ознакомление элементами грамоты. </w:t>
      </w:r>
    </w:p>
    <w:p w:rsidR="00785EF6" w:rsidRPr="0051479D" w:rsidRDefault="00785EF6" w:rsidP="00785EF6">
      <w:pPr>
        <w:ind w:firstLine="851"/>
        <w:jc w:val="both"/>
        <w:rPr>
          <w:i/>
          <w:color w:val="000000" w:themeColor="text1"/>
        </w:rPr>
      </w:pPr>
      <w:r w:rsidRPr="0051479D">
        <w:rPr>
          <w:i/>
          <w:color w:val="000000" w:themeColor="text1"/>
        </w:rPr>
        <w:t>Коррекционно – развивающие:</w:t>
      </w:r>
    </w:p>
    <w:p w:rsidR="00785EF6" w:rsidRPr="0051479D" w:rsidRDefault="00785EF6" w:rsidP="00785EF6">
      <w:pPr>
        <w:ind w:firstLine="851"/>
        <w:jc w:val="both"/>
        <w:rPr>
          <w:color w:val="000000" w:themeColor="text1"/>
        </w:rPr>
      </w:pPr>
      <w:r w:rsidRPr="0051479D">
        <w:rPr>
          <w:color w:val="000000" w:themeColor="text1"/>
        </w:rPr>
        <w:t>-  развитие речевой коммуникации: формирование звукопроизношения, направленное на развитие коммуникации, социальной адаптации ребёнка;</w:t>
      </w:r>
    </w:p>
    <w:p w:rsidR="00785EF6" w:rsidRPr="0051479D" w:rsidRDefault="00785EF6" w:rsidP="00785EF6">
      <w:pPr>
        <w:ind w:firstLine="851"/>
        <w:jc w:val="both"/>
        <w:rPr>
          <w:color w:val="000000" w:themeColor="text1"/>
        </w:rPr>
      </w:pPr>
      <w:r w:rsidRPr="0051479D">
        <w:rPr>
          <w:color w:val="000000" w:themeColor="text1"/>
        </w:rPr>
        <w:t>- развитие (формирование, совершенствование) психических процессов;</w:t>
      </w:r>
    </w:p>
    <w:p w:rsidR="00785EF6" w:rsidRPr="0051479D" w:rsidRDefault="00785EF6" w:rsidP="00785EF6">
      <w:pPr>
        <w:ind w:firstLine="851"/>
        <w:jc w:val="both"/>
        <w:rPr>
          <w:color w:val="000000" w:themeColor="text1"/>
        </w:rPr>
      </w:pPr>
      <w:r w:rsidRPr="0051479D">
        <w:rPr>
          <w:color w:val="000000" w:themeColor="text1"/>
        </w:rPr>
        <w:t>- развитие фонетико – фонематических процессов;</w:t>
      </w:r>
    </w:p>
    <w:p w:rsidR="00785EF6" w:rsidRPr="0051479D" w:rsidRDefault="00785EF6" w:rsidP="00785EF6">
      <w:pPr>
        <w:ind w:firstLine="851"/>
        <w:jc w:val="both"/>
        <w:rPr>
          <w:color w:val="000000" w:themeColor="text1"/>
        </w:rPr>
      </w:pPr>
      <w:r w:rsidRPr="0051479D">
        <w:rPr>
          <w:color w:val="000000" w:themeColor="text1"/>
        </w:rPr>
        <w:t>- развитие темпо – ритмической организации речи;</w:t>
      </w:r>
    </w:p>
    <w:p w:rsidR="00785EF6" w:rsidRPr="0051479D" w:rsidRDefault="00785EF6" w:rsidP="00785EF6">
      <w:pPr>
        <w:pStyle w:val="a5"/>
        <w:ind w:firstLine="851"/>
        <w:rPr>
          <w:color w:val="000000" w:themeColor="text1"/>
          <w:sz w:val="24"/>
          <w:szCs w:val="24"/>
        </w:rPr>
      </w:pPr>
      <w:r w:rsidRPr="0051479D">
        <w:rPr>
          <w:color w:val="000000" w:themeColor="text1"/>
          <w:sz w:val="24"/>
          <w:szCs w:val="24"/>
        </w:rPr>
        <w:t>- развитие общей, мелкой, лицевой, артикуляционной моторики, развитие координации речи с движением;</w:t>
      </w:r>
    </w:p>
    <w:p w:rsidR="00785EF6" w:rsidRPr="0051479D" w:rsidRDefault="00785EF6" w:rsidP="00785EF6">
      <w:pPr>
        <w:pStyle w:val="a5"/>
        <w:ind w:firstLine="851"/>
        <w:rPr>
          <w:color w:val="000000" w:themeColor="text1"/>
          <w:sz w:val="24"/>
          <w:szCs w:val="24"/>
        </w:rPr>
      </w:pPr>
      <w:r w:rsidRPr="0051479D">
        <w:rPr>
          <w:color w:val="000000" w:themeColor="text1"/>
          <w:sz w:val="24"/>
          <w:szCs w:val="24"/>
        </w:rPr>
        <w:t>- развитие дыхательно – голосового аппарата;</w:t>
      </w:r>
    </w:p>
    <w:p w:rsidR="00785EF6" w:rsidRPr="0051479D" w:rsidRDefault="00785EF6" w:rsidP="00785EF6">
      <w:pPr>
        <w:ind w:firstLine="851"/>
        <w:jc w:val="both"/>
        <w:rPr>
          <w:color w:val="000000" w:themeColor="text1"/>
        </w:rPr>
      </w:pPr>
      <w:r w:rsidRPr="0051479D">
        <w:rPr>
          <w:color w:val="000000" w:themeColor="text1"/>
        </w:rPr>
        <w:t>- формирование (обогащение)  лексико – грамматического строя речи;</w:t>
      </w:r>
    </w:p>
    <w:p w:rsidR="00785EF6" w:rsidRPr="0051479D" w:rsidRDefault="00785EF6" w:rsidP="00785EF6">
      <w:pPr>
        <w:ind w:firstLine="851"/>
        <w:jc w:val="both"/>
        <w:rPr>
          <w:color w:val="000000" w:themeColor="text1"/>
        </w:rPr>
      </w:pPr>
      <w:r w:rsidRPr="0051479D">
        <w:rPr>
          <w:color w:val="000000" w:themeColor="text1"/>
        </w:rPr>
        <w:t>- развитие диалогической и монологической формы речи;</w:t>
      </w:r>
    </w:p>
    <w:p w:rsidR="00785EF6" w:rsidRPr="0051479D" w:rsidRDefault="00785EF6" w:rsidP="00785EF6">
      <w:pPr>
        <w:ind w:firstLine="851"/>
        <w:jc w:val="both"/>
        <w:rPr>
          <w:color w:val="000000" w:themeColor="text1"/>
        </w:rPr>
      </w:pPr>
      <w:r w:rsidRPr="0051479D">
        <w:rPr>
          <w:color w:val="000000" w:themeColor="text1"/>
        </w:rPr>
        <w:t xml:space="preserve">- формирование (развитие) оптико – пространственных и временных представлений. </w:t>
      </w:r>
      <w:r w:rsidRPr="0051479D">
        <w:rPr>
          <w:color w:val="000000" w:themeColor="text1"/>
        </w:rPr>
        <w:tab/>
      </w:r>
    </w:p>
    <w:p w:rsidR="00785EF6" w:rsidRPr="0051479D" w:rsidRDefault="00785EF6" w:rsidP="00785EF6">
      <w:pPr>
        <w:ind w:firstLine="851"/>
        <w:jc w:val="both"/>
        <w:rPr>
          <w:i/>
          <w:color w:val="000000" w:themeColor="text1"/>
        </w:rPr>
      </w:pPr>
      <w:r w:rsidRPr="0051479D">
        <w:rPr>
          <w:i/>
          <w:color w:val="000000" w:themeColor="text1"/>
        </w:rPr>
        <w:t>Коррекционно – воспитательные:</w:t>
      </w:r>
    </w:p>
    <w:p w:rsidR="00785EF6" w:rsidRPr="0051479D" w:rsidRDefault="00785EF6" w:rsidP="00785EF6">
      <w:pPr>
        <w:ind w:firstLine="851"/>
        <w:jc w:val="both"/>
        <w:rPr>
          <w:color w:val="000000" w:themeColor="text1"/>
        </w:rPr>
      </w:pPr>
      <w:r w:rsidRPr="0051479D">
        <w:rPr>
          <w:color w:val="000000" w:themeColor="text1"/>
        </w:rPr>
        <w:lastRenderedPageBreak/>
        <w:t>- формирование  (развитие, совершенствование) мотивации, стремления к преодолению имеющихся нарушений, развитие самосознания, самоутверждения, саморегуляции и контроля, чувства достоинства и уверенности в своих силах;</w:t>
      </w:r>
    </w:p>
    <w:p w:rsidR="00785EF6" w:rsidRPr="0051479D" w:rsidRDefault="00785EF6" w:rsidP="00785EF6">
      <w:pPr>
        <w:ind w:firstLine="851"/>
        <w:jc w:val="both"/>
        <w:rPr>
          <w:i/>
          <w:color w:val="000000" w:themeColor="text1"/>
        </w:rPr>
      </w:pPr>
      <w:r w:rsidRPr="0051479D">
        <w:rPr>
          <w:color w:val="000000" w:themeColor="text1"/>
        </w:rPr>
        <w:t>- создание условий для проявления речевой активности и подражательности, преодоления речевого негативизма;</w:t>
      </w:r>
    </w:p>
    <w:p w:rsidR="00785EF6" w:rsidRPr="0051479D" w:rsidRDefault="00785EF6" w:rsidP="00785EF6">
      <w:pPr>
        <w:ind w:firstLine="851"/>
        <w:jc w:val="both"/>
        <w:rPr>
          <w:color w:val="000000" w:themeColor="text1"/>
        </w:rPr>
      </w:pPr>
      <w:r w:rsidRPr="0051479D">
        <w:rPr>
          <w:b/>
          <w:color w:val="000000" w:themeColor="text1"/>
        </w:rPr>
        <w:t>-</w:t>
      </w:r>
      <w:r w:rsidRPr="0051479D">
        <w:rPr>
          <w:color w:val="000000" w:themeColor="text1"/>
        </w:rPr>
        <w:t xml:space="preserve"> воспитание общечеловеческих качеств.</w:t>
      </w:r>
    </w:p>
    <w:p w:rsidR="00373267" w:rsidRPr="0051479D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b/>
          <w:lang w:eastAsia="en-US"/>
        </w:rPr>
      </w:pPr>
      <w:r w:rsidRPr="0051479D">
        <w:rPr>
          <w:rFonts w:eastAsiaTheme="minorHAnsi"/>
          <w:b/>
          <w:iCs/>
          <w:lang w:eastAsia="en-US"/>
        </w:rPr>
        <w:t>Основные направления работы</w:t>
      </w:r>
      <w:r w:rsidRPr="0051479D">
        <w:rPr>
          <w:rFonts w:eastAsiaTheme="minorHAnsi"/>
          <w:b/>
          <w:lang w:eastAsia="en-US"/>
        </w:rPr>
        <w:t>:</w:t>
      </w:r>
    </w:p>
    <w:p w:rsidR="00373267" w:rsidRPr="0051479D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lang w:eastAsia="en-US"/>
        </w:rPr>
      </w:pPr>
      <w:r w:rsidRPr="0051479D">
        <w:rPr>
          <w:rFonts w:eastAsiaTheme="minorHAnsi"/>
          <w:lang w:eastAsia="en-US"/>
        </w:rPr>
        <w:t>1.  Укрепление соматического состояния.</w:t>
      </w:r>
    </w:p>
    <w:p w:rsidR="00373267" w:rsidRPr="0051479D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lang w:eastAsia="en-US"/>
        </w:rPr>
      </w:pPr>
      <w:r w:rsidRPr="0051479D">
        <w:rPr>
          <w:rFonts w:eastAsiaTheme="minorHAnsi"/>
          <w:lang w:eastAsia="en-US"/>
        </w:rPr>
        <w:t>2.  Развитие общей, мелкой, артикуляционной, мимической  моторики.</w:t>
      </w:r>
    </w:p>
    <w:p w:rsidR="00373267" w:rsidRPr="0051479D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lang w:eastAsia="en-US"/>
        </w:rPr>
      </w:pPr>
      <w:r w:rsidRPr="0051479D">
        <w:rPr>
          <w:rFonts w:eastAsiaTheme="minorHAnsi"/>
          <w:lang w:eastAsia="en-US"/>
        </w:rPr>
        <w:t>3. Формирование правильного звукопроизношения.</w:t>
      </w:r>
    </w:p>
    <w:p w:rsidR="00373267" w:rsidRPr="0051479D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lang w:eastAsia="en-US"/>
        </w:rPr>
      </w:pPr>
      <w:r w:rsidRPr="0051479D">
        <w:rPr>
          <w:rFonts w:eastAsiaTheme="minorHAnsi"/>
          <w:lang w:eastAsia="en-US"/>
        </w:rPr>
        <w:t>4. Работа над лексико-грамматической  стороной и связной речью.</w:t>
      </w:r>
    </w:p>
    <w:p w:rsidR="00373267" w:rsidRPr="0051479D" w:rsidRDefault="00373267" w:rsidP="00373267">
      <w:pPr>
        <w:ind w:firstLine="851"/>
        <w:jc w:val="both"/>
        <w:rPr>
          <w:rFonts w:eastAsiaTheme="minorHAnsi"/>
          <w:lang w:eastAsia="en-US"/>
        </w:rPr>
      </w:pPr>
      <w:r w:rsidRPr="0051479D">
        <w:rPr>
          <w:rFonts w:eastAsiaTheme="minorHAnsi"/>
          <w:lang w:eastAsia="en-US"/>
        </w:rPr>
        <w:t>5. Работа над звуковой культурой речи (развитие фонематического слуха и восприятия).</w:t>
      </w:r>
    </w:p>
    <w:p w:rsidR="00C467E2" w:rsidRPr="0051479D" w:rsidRDefault="00C467E2" w:rsidP="00C467E2">
      <w:pPr>
        <w:ind w:firstLine="851"/>
        <w:jc w:val="both"/>
        <w:rPr>
          <w:b/>
          <w:color w:val="000000" w:themeColor="text1"/>
        </w:rPr>
      </w:pPr>
      <w:r w:rsidRPr="0051479D">
        <w:rPr>
          <w:b/>
          <w:color w:val="000000" w:themeColor="text1"/>
        </w:rPr>
        <w:t>Основная цель индивидуальных занятий:</w:t>
      </w:r>
    </w:p>
    <w:p w:rsidR="002456DC" w:rsidRPr="0051479D" w:rsidRDefault="00C467E2" w:rsidP="00C467E2">
      <w:pPr>
        <w:jc w:val="both"/>
        <w:rPr>
          <w:color w:val="000000" w:themeColor="text1"/>
        </w:rPr>
      </w:pPr>
      <w:r w:rsidRPr="0051479D">
        <w:rPr>
          <w:color w:val="000000" w:themeColor="text1"/>
        </w:rPr>
        <w:t>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дислалии, дизартрии и др.</w:t>
      </w:r>
    </w:p>
    <w:p w:rsidR="00C467E2" w:rsidRPr="0051479D" w:rsidRDefault="002456DC" w:rsidP="00C467E2">
      <w:pPr>
        <w:jc w:val="both"/>
        <w:rPr>
          <w:color w:val="000000" w:themeColor="text1"/>
        </w:rPr>
      </w:pPr>
      <w:r w:rsidRPr="0051479D">
        <w:rPr>
          <w:color w:val="000000" w:themeColor="text1"/>
        </w:rPr>
        <w:t xml:space="preserve">    </w:t>
      </w:r>
      <w:r w:rsidR="00C467E2" w:rsidRPr="0051479D">
        <w:rPr>
          <w:color w:val="000000" w:themeColor="text1"/>
        </w:rPr>
        <w:t xml:space="preserve"> На индивидуальных занятиях логопед имеет возможность установить эмоциональный контакт с ребѐнком, активизировать контроль над качеством звучащей речи, корригировать речевой дефект, сгладить невротические реакции.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Таким образом, ребѐнок подготавливается к усвоению содержания подгрупповых занятий.</w:t>
      </w:r>
    </w:p>
    <w:p w:rsidR="00C467E2" w:rsidRPr="0051479D" w:rsidRDefault="00C467E2" w:rsidP="00C467E2">
      <w:pPr>
        <w:ind w:firstLine="851"/>
        <w:jc w:val="both"/>
        <w:rPr>
          <w:b/>
          <w:color w:val="000000" w:themeColor="text1"/>
        </w:rPr>
      </w:pPr>
      <w:r w:rsidRPr="0051479D">
        <w:rPr>
          <w:b/>
          <w:color w:val="000000" w:themeColor="text1"/>
        </w:rPr>
        <w:t>Основная цель подгрупповых занятий:</w:t>
      </w:r>
    </w:p>
    <w:p w:rsidR="00C467E2" w:rsidRPr="0051479D" w:rsidRDefault="002456DC" w:rsidP="00C467E2">
      <w:pPr>
        <w:jc w:val="both"/>
        <w:rPr>
          <w:color w:val="000000" w:themeColor="text1"/>
        </w:rPr>
      </w:pPr>
      <w:r w:rsidRPr="0051479D">
        <w:rPr>
          <w:color w:val="000000" w:themeColor="text1"/>
        </w:rPr>
        <w:t>В</w:t>
      </w:r>
      <w:r w:rsidR="00C467E2" w:rsidRPr="0051479D">
        <w:rPr>
          <w:color w:val="000000" w:themeColor="text1"/>
        </w:rPr>
        <w:t>оспитание навыков коллективной</w:t>
      </w:r>
      <w:r w:rsidRPr="0051479D">
        <w:rPr>
          <w:color w:val="000000" w:themeColor="text1"/>
        </w:rPr>
        <w:t xml:space="preserve"> </w:t>
      </w:r>
      <w:r w:rsidR="00C467E2" w:rsidRPr="0051479D">
        <w:rPr>
          <w:color w:val="000000" w:themeColor="text1"/>
        </w:rPr>
        <w:t>работы. 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</w:t>
      </w:r>
    </w:p>
    <w:p w:rsidR="00356EB3" w:rsidRPr="0051479D" w:rsidRDefault="00785EF6" w:rsidP="00785EF6">
      <w:pPr>
        <w:pStyle w:val="ab"/>
        <w:spacing w:before="240" w:line="360" w:lineRule="auto"/>
        <w:ind w:left="0" w:firstLine="851"/>
        <w:jc w:val="center"/>
        <w:rPr>
          <w:b/>
          <w:bCs/>
          <w:color w:val="000000" w:themeColor="text1"/>
          <w:sz w:val="24"/>
          <w:szCs w:val="24"/>
        </w:rPr>
      </w:pPr>
      <w:r w:rsidRPr="0051479D">
        <w:rPr>
          <w:b/>
          <w:bCs/>
          <w:color w:val="000000" w:themeColor="text1"/>
          <w:sz w:val="24"/>
          <w:szCs w:val="24"/>
        </w:rPr>
        <w:t>1.</w:t>
      </w:r>
      <w:r w:rsidR="003825EE" w:rsidRPr="0051479D">
        <w:rPr>
          <w:b/>
          <w:bCs/>
          <w:color w:val="000000" w:themeColor="text1"/>
          <w:sz w:val="24"/>
          <w:szCs w:val="24"/>
        </w:rPr>
        <w:t>4.</w:t>
      </w:r>
      <w:r w:rsidRPr="0051479D">
        <w:rPr>
          <w:b/>
          <w:bCs/>
          <w:color w:val="000000" w:themeColor="text1"/>
          <w:sz w:val="24"/>
          <w:szCs w:val="24"/>
        </w:rPr>
        <w:t xml:space="preserve"> Принципы и подходы к формированию программы</w:t>
      </w:r>
      <w:r w:rsidR="00FD1205" w:rsidRPr="0051479D">
        <w:rPr>
          <w:b/>
          <w:bCs/>
          <w:color w:val="000000" w:themeColor="text1"/>
          <w:sz w:val="24"/>
          <w:szCs w:val="24"/>
        </w:rPr>
        <w:t>.</w:t>
      </w:r>
    </w:p>
    <w:p w:rsidR="00223C15" w:rsidRPr="0051479D" w:rsidRDefault="00223C15" w:rsidP="00373267">
      <w:pPr>
        <w:spacing w:before="100" w:beforeAutospacing="1" w:after="100" w:afterAutospacing="1"/>
        <w:ind w:firstLine="851"/>
        <w:rPr>
          <w:color w:val="000000"/>
        </w:rPr>
      </w:pPr>
      <w:r w:rsidRPr="0051479D">
        <w:rPr>
          <w:color w:val="000000"/>
        </w:rPr>
        <w:t>Программа имеет в своей основе следующие принципы:</w:t>
      </w:r>
    </w:p>
    <w:p w:rsidR="00223C15" w:rsidRPr="0051479D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r w:rsidRPr="0051479D">
        <w:rPr>
          <w:b/>
          <w:bCs/>
          <w:color w:val="000000"/>
        </w:rPr>
        <w:t>принцип природосообразности</w:t>
      </w:r>
      <w:r w:rsidRPr="0051479D">
        <w:rPr>
          <w:color w:val="000000"/>
        </w:rPr>
        <w:t>, т.е. синхронного выравнивания речевого и психического развития детей с нарушениями речи;</w:t>
      </w:r>
    </w:p>
    <w:p w:rsidR="00223C15" w:rsidRPr="0051479D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r w:rsidRPr="0051479D">
        <w:rPr>
          <w:b/>
          <w:bCs/>
          <w:color w:val="000000"/>
        </w:rPr>
        <w:t>онтогенетический принцип</w:t>
      </w:r>
      <w:r w:rsidRPr="0051479D">
        <w:rPr>
          <w:color w:val="000000"/>
        </w:rPr>
        <w:t>, учитывающий закономерности развития детской речи в норме;</w:t>
      </w:r>
    </w:p>
    <w:p w:rsidR="00223C15" w:rsidRPr="0051479D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r w:rsidRPr="0051479D">
        <w:rPr>
          <w:b/>
          <w:bCs/>
          <w:color w:val="000000"/>
        </w:rPr>
        <w:t>принцип индивидуализации</w:t>
      </w:r>
      <w:r w:rsidRPr="0051479D">
        <w:rPr>
          <w:color w:val="000000"/>
        </w:rPr>
        <w:t>, учета возможностей, особенностей развития и потребностей каждого ребенка;</w:t>
      </w:r>
    </w:p>
    <w:p w:rsidR="00223C15" w:rsidRPr="0051479D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r w:rsidRPr="0051479D">
        <w:rPr>
          <w:b/>
          <w:bCs/>
          <w:color w:val="000000"/>
        </w:rPr>
        <w:t>принцип признания</w:t>
      </w:r>
      <w:r w:rsidRPr="0051479D">
        <w:rPr>
          <w:color w:val="000000"/>
        </w:rPr>
        <w:t> каждого ребенка полноправным участником образовательного процесса;</w:t>
      </w:r>
    </w:p>
    <w:p w:rsidR="00223C15" w:rsidRPr="0051479D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r w:rsidRPr="0051479D">
        <w:rPr>
          <w:b/>
          <w:bCs/>
          <w:color w:val="000000"/>
        </w:rPr>
        <w:t>принцип поддержки</w:t>
      </w:r>
      <w:r w:rsidRPr="0051479D">
        <w:rPr>
          <w:color w:val="000000"/>
        </w:rPr>
        <w:t> детской инициативы и формирования познавательных интересов каждого ребенка;</w:t>
      </w:r>
    </w:p>
    <w:p w:rsidR="00223C15" w:rsidRPr="0051479D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r w:rsidRPr="0051479D">
        <w:rPr>
          <w:b/>
          <w:bCs/>
          <w:color w:val="000000"/>
        </w:rPr>
        <w:t>принципы интеграции</w:t>
      </w:r>
      <w:r w:rsidRPr="0051479D">
        <w:rPr>
          <w:color w:val="000000"/>
        </w:rPr>
        <w:t> усилий специалистов;</w:t>
      </w:r>
    </w:p>
    <w:p w:rsidR="00223C15" w:rsidRPr="0051479D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r w:rsidRPr="0051479D">
        <w:rPr>
          <w:b/>
          <w:bCs/>
          <w:color w:val="000000"/>
        </w:rPr>
        <w:t>принцип конкретности</w:t>
      </w:r>
      <w:r w:rsidRPr="0051479D">
        <w:rPr>
          <w:color w:val="000000"/>
        </w:rPr>
        <w:t> </w:t>
      </w:r>
      <w:r w:rsidRPr="0051479D">
        <w:rPr>
          <w:b/>
          <w:bCs/>
          <w:color w:val="000000"/>
        </w:rPr>
        <w:t>и доступности</w:t>
      </w:r>
      <w:r w:rsidRPr="0051479D">
        <w:rPr>
          <w:color w:val="000000"/>
        </w:rPr>
        <w:t> 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223C15" w:rsidRPr="0051479D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r w:rsidRPr="0051479D">
        <w:rPr>
          <w:b/>
          <w:bCs/>
          <w:color w:val="000000"/>
        </w:rPr>
        <w:t>принцип систематичности</w:t>
      </w:r>
      <w:r w:rsidRPr="0051479D">
        <w:rPr>
          <w:color w:val="000000"/>
        </w:rPr>
        <w:t> </w:t>
      </w:r>
      <w:r w:rsidRPr="0051479D">
        <w:rPr>
          <w:b/>
          <w:bCs/>
          <w:color w:val="000000"/>
        </w:rPr>
        <w:t>и взаимосвязи</w:t>
      </w:r>
      <w:r w:rsidRPr="0051479D">
        <w:rPr>
          <w:color w:val="000000"/>
        </w:rPr>
        <w:t> учебного материала;</w:t>
      </w:r>
    </w:p>
    <w:p w:rsidR="00223C15" w:rsidRPr="0051479D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r w:rsidRPr="0051479D">
        <w:rPr>
          <w:b/>
          <w:bCs/>
          <w:color w:val="000000"/>
        </w:rPr>
        <w:t>принцип постепенности</w:t>
      </w:r>
      <w:r w:rsidRPr="0051479D">
        <w:rPr>
          <w:color w:val="000000"/>
        </w:rPr>
        <w:t> подачи учебного материала;</w:t>
      </w:r>
    </w:p>
    <w:p w:rsidR="00223C15" w:rsidRPr="0051479D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r w:rsidRPr="0051479D">
        <w:rPr>
          <w:b/>
          <w:bCs/>
          <w:color w:val="000000"/>
        </w:rPr>
        <w:t>принцип концентрического наращивания информации</w:t>
      </w:r>
      <w:r w:rsidRPr="0051479D">
        <w:rPr>
          <w:color w:val="000000"/>
        </w:rPr>
        <w:t> в каждой из последующих возрастных групп во всех пяти образовательных областях.</w:t>
      </w:r>
    </w:p>
    <w:p w:rsidR="00223C15" w:rsidRPr="0051479D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r w:rsidRPr="0051479D">
        <w:rPr>
          <w:b/>
          <w:bCs/>
          <w:color w:val="000000"/>
        </w:rPr>
        <w:t>принцип взаимосвязи</w:t>
      </w:r>
      <w:r w:rsidRPr="0051479D">
        <w:rPr>
          <w:color w:val="000000"/>
        </w:rPr>
        <w:t> работы над различными сторонами речи;</w:t>
      </w:r>
    </w:p>
    <w:p w:rsidR="00223C15" w:rsidRPr="0051479D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r w:rsidRPr="0051479D">
        <w:rPr>
          <w:b/>
          <w:bCs/>
          <w:color w:val="000000"/>
        </w:rPr>
        <w:t>принцип обеспечения</w:t>
      </w:r>
      <w:r w:rsidRPr="0051479D">
        <w:rPr>
          <w:color w:val="000000"/>
        </w:rPr>
        <w:t> активной языковой практики.</w:t>
      </w:r>
    </w:p>
    <w:p w:rsidR="00373267" w:rsidRPr="0051479D" w:rsidRDefault="00223C15" w:rsidP="00373267">
      <w:pPr>
        <w:pStyle w:val="af3"/>
        <w:ind w:firstLine="851"/>
        <w:jc w:val="both"/>
      </w:pPr>
      <w:r w:rsidRPr="0051479D">
        <w:lastRenderedPageBreak/>
        <w:t>Основной формой работы с детьми является </w:t>
      </w:r>
      <w:r w:rsidRPr="0051479D">
        <w:rPr>
          <w:b/>
          <w:bCs/>
          <w:i/>
          <w:iCs/>
        </w:rPr>
        <w:t>игровая деятельность</w:t>
      </w:r>
      <w:r w:rsidRPr="0051479D">
        <w:t>. Все </w:t>
      </w:r>
      <w:r w:rsidRPr="0051479D">
        <w:rPr>
          <w:i/>
          <w:iCs/>
        </w:rPr>
        <w:t>коррекционно-развивающие индивидуальные, подгрупповые, групповые, интегрированные занятия </w:t>
      </w:r>
      <w:r w:rsidRPr="0051479D">
        <w:t>в соответствии с рабочей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223C15" w:rsidRPr="0051479D" w:rsidRDefault="00223C15" w:rsidP="00373267">
      <w:pPr>
        <w:pStyle w:val="af3"/>
        <w:ind w:firstLine="851"/>
        <w:jc w:val="both"/>
      </w:pPr>
      <w:r w:rsidRPr="0051479D">
        <w:t>Выполнение коррекционных, развивающих и воспитательных задач, поставленных рабочей программой учителя-логопеда, обеспечивается </w:t>
      </w:r>
      <w:r w:rsidRPr="0051479D">
        <w:rPr>
          <w:b/>
          <w:bCs/>
          <w:i/>
          <w:iCs/>
        </w:rPr>
        <w:t>благодаря комплексному подходу и интеграции усилий специалистов педагогического и медицинского профилей и семей воспитанников.</w:t>
      </w:r>
      <w:r w:rsidRPr="0051479D">
        <w:t> 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медицинского работника, педагога-психолога музыкального руководителя, инструктора по физическому воспитанию, воспитателей и родителей дошкольников.</w:t>
      </w:r>
    </w:p>
    <w:p w:rsidR="00223C15" w:rsidRPr="0051479D" w:rsidRDefault="00223C15" w:rsidP="00373267">
      <w:pPr>
        <w:pStyle w:val="af3"/>
        <w:ind w:firstLine="851"/>
        <w:rPr>
          <w:b/>
          <w:bCs/>
          <w:color w:val="000000" w:themeColor="text1"/>
        </w:rPr>
      </w:pPr>
    </w:p>
    <w:p w:rsidR="00B46408" w:rsidRPr="0051479D" w:rsidRDefault="003825EE" w:rsidP="00B46408">
      <w:pPr>
        <w:pStyle w:val="af3"/>
        <w:ind w:firstLine="851"/>
        <w:jc w:val="center"/>
        <w:rPr>
          <w:b/>
          <w:color w:val="000000"/>
          <w:shd w:val="clear" w:color="auto" w:fill="FFFFFF"/>
        </w:rPr>
      </w:pPr>
      <w:r w:rsidRPr="0051479D">
        <w:rPr>
          <w:b/>
          <w:color w:val="000000"/>
          <w:shd w:val="clear" w:color="auto" w:fill="FFFFFF"/>
        </w:rPr>
        <w:t>1.5</w:t>
      </w:r>
      <w:r w:rsidR="00B46408" w:rsidRPr="0051479D">
        <w:rPr>
          <w:b/>
          <w:color w:val="000000"/>
          <w:shd w:val="clear" w:color="auto" w:fill="FFFFFF"/>
        </w:rPr>
        <w:t xml:space="preserve">. Значимые характеристики развития детей дошкольного возраста, </w:t>
      </w:r>
    </w:p>
    <w:p w:rsidR="00B46408" w:rsidRPr="0051479D" w:rsidRDefault="00B46408" w:rsidP="00B46408">
      <w:pPr>
        <w:pStyle w:val="af3"/>
        <w:ind w:firstLine="851"/>
        <w:jc w:val="center"/>
        <w:rPr>
          <w:b/>
          <w:color w:val="000000"/>
          <w:shd w:val="clear" w:color="auto" w:fill="FFFFFF"/>
        </w:rPr>
      </w:pPr>
      <w:r w:rsidRPr="0051479D">
        <w:rPr>
          <w:b/>
          <w:color w:val="000000"/>
          <w:shd w:val="clear" w:color="auto" w:fill="FFFFFF"/>
        </w:rPr>
        <w:t>обусловленные нарушением речи.</w:t>
      </w:r>
    </w:p>
    <w:p w:rsidR="00E93764" w:rsidRPr="0051479D" w:rsidRDefault="00E93764" w:rsidP="00B46408">
      <w:pPr>
        <w:pStyle w:val="af3"/>
        <w:ind w:firstLine="851"/>
        <w:jc w:val="center"/>
        <w:rPr>
          <w:b/>
          <w:color w:val="000000"/>
          <w:shd w:val="clear" w:color="auto" w:fill="FFFFFF"/>
        </w:rPr>
      </w:pPr>
    </w:p>
    <w:p w:rsidR="00E93764" w:rsidRPr="0051479D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color w:val="000000" w:themeColor="text1"/>
          <w:sz w:val="24"/>
          <w:szCs w:val="24"/>
        </w:rPr>
      </w:pPr>
      <w:r w:rsidRPr="0051479D">
        <w:rPr>
          <w:rStyle w:val="aa"/>
          <w:rFonts w:eastAsiaTheme="minorHAnsi"/>
          <w:b w:val="0"/>
          <w:color w:val="000000" w:themeColor="text1"/>
          <w:sz w:val="24"/>
          <w:szCs w:val="24"/>
        </w:rPr>
        <w:t>Структура нарушения речи у дошкольников неоднородна. На логопедические занятия зачисляются дети со следующими речевыми заключениями:</w:t>
      </w:r>
    </w:p>
    <w:p w:rsidR="00E93764" w:rsidRPr="0051479D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4"/>
          <w:szCs w:val="24"/>
        </w:rPr>
      </w:pPr>
      <w:r w:rsidRPr="0051479D">
        <w:rPr>
          <w:rStyle w:val="aa"/>
          <w:rFonts w:eastAsiaTheme="minorHAnsi"/>
          <w:b w:val="0"/>
          <w:color w:val="000000" w:themeColor="text1"/>
          <w:sz w:val="24"/>
          <w:szCs w:val="24"/>
        </w:rPr>
        <w:t>- фонетико-фонематическое недоразвитие речи;</w:t>
      </w:r>
    </w:p>
    <w:p w:rsidR="00E93764" w:rsidRPr="0051479D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4"/>
          <w:szCs w:val="24"/>
        </w:rPr>
      </w:pPr>
      <w:r w:rsidRPr="0051479D">
        <w:rPr>
          <w:rStyle w:val="aa"/>
          <w:rFonts w:eastAsiaTheme="minorHAnsi"/>
          <w:b w:val="0"/>
          <w:color w:val="000000" w:themeColor="text1"/>
          <w:sz w:val="24"/>
          <w:szCs w:val="24"/>
        </w:rPr>
        <w:t>- фонетическое недоразвитие речи;</w:t>
      </w:r>
    </w:p>
    <w:p w:rsidR="00E93764" w:rsidRPr="0051479D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4"/>
          <w:szCs w:val="24"/>
        </w:rPr>
      </w:pPr>
      <w:r w:rsidRPr="0051479D">
        <w:rPr>
          <w:rStyle w:val="aa"/>
          <w:rFonts w:eastAsiaTheme="minorHAnsi"/>
          <w:b w:val="0"/>
          <w:color w:val="000000" w:themeColor="text1"/>
          <w:sz w:val="24"/>
          <w:szCs w:val="24"/>
        </w:rPr>
        <w:t>- общее недоразвитие речи – 3-4 уровень речевого развития.</w:t>
      </w:r>
    </w:p>
    <w:p w:rsidR="00E93764" w:rsidRPr="0051479D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4"/>
          <w:szCs w:val="24"/>
        </w:rPr>
      </w:pPr>
      <w:r w:rsidRPr="0051479D">
        <w:rPr>
          <w:rStyle w:val="aa"/>
          <w:rFonts w:eastAsiaTheme="minorHAnsi"/>
          <w:b w:val="0"/>
          <w:color w:val="000000" w:themeColor="text1"/>
          <w:sz w:val="24"/>
          <w:szCs w:val="24"/>
        </w:rPr>
        <w:t xml:space="preserve">При выявлении у воспитанника сложной речевой патологии 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t>(ОНР, заикание) логопед обязан рекомендовать родителям посещение консультации районного логопеда в детской поликлинике, психоневролога и последующим выполнением рекомендаций специалистов. В случае отказа от выполнения рекомендаций родителями ребёнка со сложной речевой патологией учитель-логопед не несёт ответственности за устранение дефекта.</w:t>
      </w:r>
    </w:p>
    <w:p w:rsidR="00E93764" w:rsidRPr="0051479D" w:rsidRDefault="00E93764" w:rsidP="00E93764">
      <w:pPr>
        <w:pStyle w:val="22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147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Характеристика детей с фонетико-фонематическим недоразвитием речи (ФФНР)</w:t>
      </w:r>
    </w:p>
    <w:p w:rsidR="00E93764" w:rsidRPr="0051479D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t>Фонетико-фонематическое недоразвитие речи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E93764" w:rsidRPr="0051479D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Определяющим признаком фонематического недоразвития является пониженная спо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собность к анализу и синтезу речевых звуков, обеспечивающих восприятие фонемного со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става языка. В речи ребёнка с фонетико-фонематическим недоразвитием отмечаются трудно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сти процесса формирования звуков, отличающихся тонкими артикуляционными или акусти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ческими признаками.</w:t>
      </w:r>
    </w:p>
    <w:p w:rsidR="00E93764" w:rsidRPr="0051479D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t>Несформированность произношения звуков крайне вариативна и может быть выражена в речи ребёнка различным образом:</w:t>
      </w:r>
    </w:p>
    <w:p w:rsidR="00E93764" w:rsidRPr="0051479D" w:rsidRDefault="00E93764" w:rsidP="00E93764">
      <w:pPr>
        <w:pStyle w:val="3"/>
        <w:numPr>
          <w:ilvl w:val="0"/>
          <w:numId w:val="1"/>
        </w:numPr>
        <w:shd w:val="clear" w:color="auto" w:fill="auto"/>
        <w:tabs>
          <w:tab w:val="left" w:pos="854"/>
        </w:tabs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t>заменой звуков более простыми по артикуляции;</w:t>
      </w:r>
    </w:p>
    <w:p w:rsidR="00E93764" w:rsidRPr="0051479D" w:rsidRDefault="00E93764" w:rsidP="00E93764">
      <w:pPr>
        <w:pStyle w:val="3"/>
        <w:numPr>
          <w:ilvl w:val="0"/>
          <w:numId w:val="1"/>
        </w:numPr>
        <w:shd w:val="clear" w:color="auto" w:fill="auto"/>
        <w:tabs>
          <w:tab w:val="left" w:pos="854"/>
        </w:tabs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t>трудностями различения звуков;</w:t>
      </w:r>
    </w:p>
    <w:p w:rsidR="00E93764" w:rsidRPr="0051479D" w:rsidRDefault="00E93764" w:rsidP="00E93764">
      <w:pPr>
        <w:pStyle w:val="3"/>
        <w:numPr>
          <w:ilvl w:val="0"/>
          <w:numId w:val="1"/>
        </w:numPr>
        <w:shd w:val="clear" w:color="auto" w:fill="auto"/>
        <w:tabs>
          <w:tab w:val="left" w:pos="854"/>
        </w:tabs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особенностями употребления правильно произносимых звуков в речевом контексте.</w:t>
      </w:r>
    </w:p>
    <w:p w:rsidR="00E93764" w:rsidRPr="0051479D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t>Ведущим дефектом при ФФНР является несформированность процессов восприятия звуков речи, что влечёт за собой затруднения детей при практическом осознании основных элементов языка и речи. Кроме всех перечисленных особенностей произношения и различе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E93764" w:rsidRPr="0051479D" w:rsidRDefault="00E93764" w:rsidP="00E93764">
      <w:pPr>
        <w:pStyle w:val="22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51479D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</w:t>
      </w:r>
      <w:r w:rsidRPr="0051479D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softHyphen/>
        <w:t>ны отдельные ошибки в падежных окончаниях, в употреблении сложных предлогов, в согла</w:t>
      </w:r>
      <w:r w:rsidRPr="0051479D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softHyphen/>
        <w:t>совании прилагательных и порядковых числительных с существительными и т. п.</w:t>
      </w:r>
    </w:p>
    <w:p w:rsidR="00C467E2" w:rsidRPr="0051479D" w:rsidRDefault="00E93764" w:rsidP="00E93764">
      <w:pPr>
        <w:pStyle w:val="22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5147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Характеристика детей с общим недоразвитием речи (ОНР)</w:t>
      </w:r>
    </w:p>
    <w:p w:rsidR="00B46408" w:rsidRPr="0051479D" w:rsidRDefault="00B46408" w:rsidP="00E93764">
      <w:pPr>
        <w:pStyle w:val="af3"/>
        <w:ind w:firstLine="851"/>
        <w:jc w:val="both"/>
      </w:pPr>
      <w:r w:rsidRPr="0051479D">
        <w:lastRenderedPageBreak/>
        <w:t>В настоящее время выделяют четыре уровня речевого раз</w:t>
      </w:r>
      <w:r w:rsidRPr="0051479D">
        <w:softHyphen/>
        <w:t>вития, отражающие состояние всех компонентов языковой сис</w:t>
      </w:r>
      <w:r w:rsidRPr="0051479D">
        <w:softHyphen/>
        <w:t xml:space="preserve">темы у детей с общим недоразвитием речи (Филичева Т. Б.). </w:t>
      </w:r>
    </w:p>
    <w:p w:rsidR="00B46408" w:rsidRPr="0051479D" w:rsidRDefault="00B46408" w:rsidP="00E93764">
      <w:pPr>
        <w:pStyle w:val="af3"/>
        <w:ind w:firstLine="851"/>
        <w:jc w:val="both"/>
      </w:pPr>
      <w:r w:rsidRPr="0051479D">
        <w:t xml:space="preserve"> </w:t>
      </w:r>
      <w:r w:rsidRPr="0051479D">
        <w:rPr>
          <w:b/>
          <w:bCs/>
          <w:i/>
          <w:iCs/>
        </w:rPr>
        <w:t xml:space="preserve">При первом уровне </w:t>
      </w:r>
      <w:r w:rsidRPr="0051479D">
        <w:t>речевого развития речевые средства ре</w:t>
      </w:r>
      <w:r w:rsidRPr="0051479D">
        <w:softHyphen/>
        <w:t>бенка ограничены, активный словарь практически не сформи</w:t>
      </w:r>
      <w:r w:rsidRPr="0051479D">
        <w:softHyphen/>
        <w:t>рован и состоит из звукоподражаний, звукокомплексов, лепет</w:t>
      </w:r>
      <w:r w:rsidRPr="0051479D">
        <w:softHyphen/>
        <w:t>ных слов. Высказывания сопровождаются жестами и мими</w:t>
      </w:r>
      <w:r w:rsidRPr="0051479D">
        <w:softHyphen/>
        <w:t>кой. Характерна многозначность употребляемых слов, когда одни и те же лепетные слова используются для обозначения разных предметов и явлений.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</w:t>
      </w:r>
      <w:r w:rsidRPr="0051479D">
        <w:softHyphen/>
        <w:t>чески отсутствует понимание категории числа существитель</w:t>
      </w:r>
      <w:r w:rsidRPr="0051479D">
        <w:softHyphen/>
        <w:t>ных и глаголов, времени, рода, падежа. Произношение звуков носит диффузный характер. Фонематическое развитие нахо</w:t>
      </w:r>
      <w:r w:rsidRPr="0051479D">
        <w:softHyphen/>
        <w:t>дится в зачаточном состоянии. Ограничена способность вос</w:t>
      </w:r>
      <w:r w:rsidRPr="0051479D">
        <w:softHyphen/>
        <w:t xml:space="preserve">приятия и воспроизведения слоговой структуры слова. </w:t>
      </w:r>
    </w:p>
    <w:p w:rsidR="00B46408" w:rsidRPr="0051479D" w:rsidRDefault="00B46408" w:rsidP="00E93764">
      <w:pPr>
        <w:pStyle w:val="af3"/>
        <w:ind w:firstLine="851"/>
        <w:jc w:val="both"/>
      </w:pPr>
      <w:r w:rsidRPr="0051479D">
        <w:t xml:space="preserve">При переходе </w:t>
      </w:r>
      <w:r w:rsidRPr="0051479D">
        <w:rPr>
          <w:b/>
          <w:bCs/>
          <w:i/>
          <w:iCs/>
        </w:rPr>
        <w:t>ко второму уровню</w:t>
      </w:r>
      <w:r w:rsidRPr="0051479D">
        <w:t xml:space="preserve"> речевого развития рече</w:t>
      </w:r>
      <w:r w:rsidRPr="0051479D">
        <w:softHyphen/>
        <w:t>вая активность ребенка возрастает. Активный словарный запас расширяется за счет обиходной предметной и глагольной лек</w:t>
      </w:r>
      <w:r w:rsidRPr="0051479D">
        <w:softHyphen/>
        <w:t>сики. Возможно использование местоимений, союзов и иног</w:t>
      </w:r>
      <w:r w:rsidRPr="0051479D">
        <w:softHyphen/>
        <w:t>да простых предлогов. В самостоятельных высказываниях ре</w:t>
      </w:r>
      <w:r w:rsidRPr="0051479D">
        <w:softHyphen/>
        <w:t>бенка уже есть простые нераспространенные предложения. При этом отмечаются грубые ошибки в употреблении грам</w:t>
      </w:r>
      <w:r w:rsidRPr="0051479D">
        <w:softHyphen/>
        <w:t>матических конструкций, отсутствует согласование прилагательных с существительными, отмечается смешение падежных форм.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</w:t>
      </w:r>
      <w:r w:rsidRPr="0051479D">
        <w:softHyphen/>
        <w:t xml:space="preserve">мечается незнание не только оттенков цветов, но и основных цветов. </w:t>
      </w:r>
    </w:p>
    <w:p w:rsidR="00B46408" w:rsidRPr="0051479D" w:rsidRDefault="00B46408" w:rsidP="00E93764">
      <w:pPr>
        <w:pStyle w:val="af3"/>
        <w:ind w:firstLine="851"/>
        <w:jc w:val="both"/>
      </w:pPr>
      <w:r w:rsidRPr="0051479D">
        <w:t>Типичны грубые нарушения слоговой структуры и звуко</w:t>
      </w:r>
      <w:r w:rsidRPr="0051479D">
        <w:softHyphen/>
        <w:t>наполняемости слов. У детей выявляется недостаточность фо</w:t>
      </w:r>
      <w:r w:rsidRPr="0051479D">
        <w:softHyphen/>
        <w:t>нетической стороны речи (большое количество несформиро</w:t>
      </w:r>
      <w:r w:rsidRPr="0051479D">
        <w:softHyphen/>
        <w:t>ванных звуков).</w:t>
      </w:r>
    </w:p>
    <w:p w:rsidR="00B46408" w:rsidRPr="0051479D" w:rsidRDefault="00B46408" w:rsidP="00E93764">
      <w:pPr>
        <w:pStyle w:val="af3"/>
        <w:ind w:firstLine="851"/>
        <w:jc w:val="both"/>
      </w:pPr>
      <w:r w:rsidRPr="0051479D">
        <w:rPr>
          <w:b/>
          <w:bCs/>
          <w:i/>
          <w:iCs/>
        </w:rPr>
        <w:t>Третий уровень</w:t>
      </w:r>
      <w:r w:rsidRPr="0051479D">
        <w:t xml:space="preserve"> речевого развития характеризуется наличи</w:t>
      </w:r>
      <w:r w:rsidRPr="0051479D">
        <w:softHyphen/>
        <w:t>ем развернутой фразовой речи с элементами лексико-грамма</w:t>
      </w:r>
      <w:r w:rsidRPr="0051479D">
        <w:softHyphen/>
        <w:t>тического и фонетико-фонематического недоразвития. Отме</w:t>
      </w:r>
      <w:r w:rsidRPr="0051479D">
        <w:softHyphen/>
        <w:t>чаются попытки употребления 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</w:t>
      </w:r>
      <w:r w:rsidRPr="0051479D">
        <w:softHyphen/>
        <w:t>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аграмматизмы. Ребенок может неправильно употреблять пред</w:t>
      </w:r>
      <w:r w:rsidRPr="0051479D">
        <w:softHyphen/>
        <w:t>логи, допускает ошибки в согласовании прилагательных и числительных с существительными. Характерно недифферен</w:t>
      </w:r>
      <w:r w:rsidRPr="0051479D">
        <w:softHyphen/>
        <w:t>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</w:t>
      </w:r>
      <w:r w:rsidRPr="0051479D">
        <w:softHyphen/>
        <w:t xml:space="preserve">фиксами. </w:t>
      </w:r>
    </w:p>
    <w:p w:rsidR="00B46408" w:rsidRPr="0051479D" w:rsidRDefault="00B46408" w:rsidP="00E93764">
      <w:pPr>
        <w:pStyle w:val="af3"/>
        <w:ind w:firstLine="851"/>
        <w:jc w:val="both"/>
      </w:pPr>
      <w:r w:rsidRPr="0051479D">
        <w:rPr>
          <w:b/>
          <w:bCs/>
          <w:i/>
          <w:iCs/>
        </w:rPr>
        <w:t xml:space="preserve">Четвертый уровень </w:t>
      </w:r>
      <w:r w:rsidRPr="0051479D">
        <w:t>речевого развития (Филичева Т. Б.) ха</w:t>
      </w:r>
      <w:r w:rsidRPr="0051479D">
        <w:softHyphen/>
        <w:t>рактеризуется незначительными нарушениями компонентов языковой системы ребенка. Отмечается недостаточная диффе</w:t>
      </w:r>
      <w:r w:rsidRPr="0051479D">
        <w:softHyphen/>
        <w:t>ренциация звуков [т-т'-с-с'-ц], [р-р'-л-л'-j] И т.д. Ха</w:t>
      </w:r>
      <w:r w:rsidRPr="0051479D">
        <w:softHyphen/>
        <w:t>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звуконаполняемости слов в различных вариантах. Недостаточная внятность речи и нечеткая дикция оставляют впечатление «смазанности». Остают</w:t>
      </w:r>
      <w:r w:rsidRPr="0051479D">
        <w:softHyphen/>
        <w:t>ся стойкими ошибки при употреблении суффиксов (единично</w:t>
      </w:r>
      <w:r w:rsidRPr="0051479D">
        <w:softHyphen/>
        <w:t>сти, эмоционально-оттеночных, уменьшительно-ласкательных).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обусловливает своеобразие его связной речи. Особую труд</w:t>
      </w:r>
      <w:r w:rsidRPr="0051479D">
        <w:softHyphen/>
        <w:t>ность для этой категории детей представляют сложные пред</w:t>
      </w:r>
      <w:r w:rsidRPr="0051479D">
        <w:softHyphen/>
        <w:t xml:space="preserve">ложения с разными придаточными. </w:t>
      </w:r>
    </w:p>
    <w:p w:rsidR="00966C7F" w:rsidRPr="0051479D" w:rsidRDefault="00966C7F" w:rsidP="00B46408">
      <w:pPr>
        <w:pStyle w:val="af3"/>
        <w:ind w:firstLine="851"/>
        <w:jc w:val="both"/>
      </w:pPr>
    </w:p>
    <w:p w:rsidR="00966C7F" w:rsidRPr="0051479D" w:rsidRDefault="00364D63" w:rsidP="00966C7F">
      <w:pPr>
        <w:pStyle w:val="af3"/>
        <w:jc w:val="center"/>
        <w:rPr>
          <w:b/>
          <w:color w:val="000000"/>
        </w:rPr>
      </w:pPr>
      <w:r w:rsidRPr="0051479D">
        <w:rPr>
          <w:b/>
          <w:color w:val="000000"/>
        </w:rPr>
        <w:lastRenderedPageBreak/>
        <w:t>1.</w:t>
      </w:r>
      <w:r w:rsidR="003825EE" w:rsidRPr="0051479D">
        <w:rPr>
          <w:b/>
          <w:color w:val="000000"/>
        </w:rPr>
        <w:t>6</w:t>
      </w:r>
      <w:r w:rsidR="00966C7F" w:rsidRPr="0051479D">
        <w:rPr>
          <w:b/>
          <w:color w:val="000000"/>
        </w:rPr>
        <w:t>. Планируемые результаты освоения Программы.</w:t>
      </w:r>
    </w:p>
    <w:p w:rsidR="00966C7F" w:rsidRPr="0051479D" w:rsidRDefault="00966C7F" w:rsidP="00966C7F">
      <w:pPr>
        <w:pStyle w:val="af3"/>
        <w:jc w:val="center"/>
        <w:rPr>
          <w:color w:val="000000"/>
        </w:rPr>
      </w:pPr>
    </w:p>
    <w:p w:rsidR="00F41E5E" w:rsidRPr="0051479D" w:rsidRDefault="00F41E5E" w:rsidP="00F41E5E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47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Результатом успешной коррекционно-логопедической работы по данной программе можно считать следующее:</w:t>
      </w:r>
    </w:p>
    <w:p w:rsidR="00F41E5E" w:rsidRPr="0051479D" w:rsidRDefault="00F41E5E" w:rsidP="00F41E5E">
      <w:pPr>
        <w:pStyle w:val="3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t>ребенок адекватно использует вербальные и невербальные средства общения: умеет пра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вильно произносить все звуки родного (русского) языка в соответствии с языковой нор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мой; умеет во время речи осуществлять правильное речевое дыхание, ритм речи и интона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цию;</w:t>
      </w:r>
    </w:p>
    <w:p w:rsidR="00F41E5E" w:rsidRPr="0051479D" w:rsidRDefault="00F41E5E" w:rsidP="00F41E5E">
      <w:pPr>
        <w:pStyle w:val="3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t>ребёнок овладел универсальными предпосылками учебной деятельности - умениями ра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ботать по правилу и по образцу, слушать взрослого и выполнять его инструкции: умеет дифференцировать на слух гласные и согласные, твёрдые и мягкие согласные звуки, звон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кие и глухие согласные звуки; умеет выделять первый и последний звук в слове; положе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ние заданного звука в слове; придумывает слова на заданный звук и правильно воспроиз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водит цепочки из 3-4 звуков, слогов, слов; самостоятельно выполняет звуковой анализ и синтез слов разной слоговой структуры;</w:t>
      </w:r>
    </w:p>
    <w:p w:rsidR="00F41E5E" w:rsidRPr="0051479D" w:rsidRDefault="00F41E5E" w:rsidP="00F41E5E">
      <w:pPr>
        <w:pStyle w:val="3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t>ребёнок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чений слов, переносное значение слов и словосочетаний. Применяет их в собственной ре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используя развёрнутую фразу;</w:t>
      </w:r>
    </w:p>
    <w:p w:rsidR="00F41E5E" w:rsidRPr="0051479D" w:rsidRDefault="00F41E5E" w:rsidP="00F41E5E">
      <w:pPr>
        <w:pStyle w:val="3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и родители детей, с нарушениями речи, включены в коррекционно-образовательный процесс и  взаимодействуют с учителем – логопедом. В результате этого у ребёнка сформированы первичные представления о себе, семье, обществе, госу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дарстве, мире и природе: в соответствии с возрастными возможностями уточнён и обоб</w:t>
      </w:r>
      <w:r w:rsidRPr="0051479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щён словарь, сформирован грамматический строй речи, достаточно развита связная речь по лексическим темам в соответствии с образовательной программой дошкольного учреждения.</w:t>
      </w:r>
    </w:p>
    <w:p w:rsidR="00F41E5E" w:rsidRPr="0051479D" w:rsidRDefault="00F41E5E" w:rsidP="00F41E5E">
      <w:pPr>
        <w:numPr>
          <w:ilvl w:val="0"/>
          <w:numId w:val="13"/>
        </w:numPr>
        <w:jc w:val="both"/>
        <w:rPr>
          <w:color w:val="000000" w:themeColor="text1"/>
        </w:rPr>
      </w:pPr>
      <w:r w:rsidRPr="0051479D">
        <w:rPr>
          <w:color w:val="000000" w:themeColor="text1"/>
        </w:rPr>
        <w:t>правильно артикулировать все звуки речи в различных фонетических позициях и формах речи;</w:t>
      </w:r>
    </w:p>
    <w:p w:rsidR="00F41E5E" w:rsidRPr="0051479D" w:rsidRDefault="00F41E5E" w:rsidP="00F41E5E">
      <w:pPr>
        <w:numPr>
          <w:ilvl w:val="0"/>
          <w:numId w:val="13"/>
        </w:numPr>
        <w:jc w:val="both"/>
        <w:rPr>
          <w:color w:val="000000" w:themeColor="text1"/>
        </w:rPr>
      </w:pPr>
      <w:r w:rsidRPr="0051479D">
        <w:rPr>
          <w:color w:val="000000" w:themeColor="text1"/>
        </w:rPr>
        <w:t>дифференцировать все изученные звуки;</w:t>
      </w:r>
    </w:p>
    <w:p w:rsidR="00F41E5E" w:rsidRPr="0051479D" w:rsidRDefault="00F41E5E" w:rsidP="00F41E5E">
      <w:pPr>
        <w:numPr>
          <w:ilvl w:val="0"/>
          <w:numId w:val="13"/>
        </w:numPr>
        <w:jc w:val="both"/>
        <w:rPr>
          <w:color w:val="000000" w:themeColor="text1"/>
        </w:rPr>
      </w:pPr>
      <w:r w:rsidRPr="0051479D">
        <w:rPr>
          <w:color w:val="000000" w:themeColor="text1"/>
        </w:rPr>
        <w:t>называть последовательность слов в предложении, слогов и звуков в словах;</w:t>
      </w:r>
    </w:p>
    <w:p w:rsidR="00F41E5E" w:rsidRPr="0051479D" w:rsidRDefault="00F41E5E" w:rsidP="00F41E5E">
      <w:pPr>
        <w:numPr>
          <w:ilvl w:val="0"/>
          <w:numId w:val="13"/>
        </w:numPr>
        <w:jc w:val="both"/>
        <w:rPr>
          <w:color w:val="000000" w:themeColor="text1"/>
        </w:rPr>
      </w:pPr>
      <w:r w:rsidRPr="0051479D">
        <w:rPr>
          <w:color w:val="000000" w:themeColor="text1"/>
        </w:rPr>
        <w:t>находить в предложении слова с заданным звуком, определять место звука в слове;</w:t>
      </w:r>
    </w:p>
    <w:p w:rsidR="00F41E5E" w:rsidRPr="0051479D" w:rsidRDefault="00F41E5E" w:rsidP="00F41E5E">
      <w:pPr>
        <w:numPr>
          <w:ilvl w:val="0"/>
          <w:numId w:val="13"/>
        </w:numPr>
        <w:jc w:val="both"/>
        <w:rPr>
          <w:color w:val="000000" w:themeColor="text1"/>
        </w:rPr>
      </w:pPr>
      <w:r w:rsidRPr="0051479D">
        <w:rPr>
          <w:color w:val="000000" w:themeColor="text1"/>
        </w:rPr>
        <w:t>различать понятия “звук”, “слог”, “предложение” на практическом уровне;</w:t>
      </w:r>
    </w:p>
    <w:p w:rsidR="00F41E5E" w:rsidRPr="0051479D" w:rsidRDefault="00F41E5E" w:rsidP="00F41E5E">
      <w:pPr>
        <w:numPr>
          <w:ilvl w:val="0"/>
          <w:numId w:val="13"/>
        </w:numPr>
        <w:jc w:val="both"/>
        <w:rPr>
          <w:color w:val="000000" w:themeColor="text1"/>
        </w:rPr>
      </w:pPr>
      <w:r w:rsidRPr="0051479D">
        <w:rPr>
          <w:color w:val="000000" w:themeColor="text1"/>
        </w:rPr>
        <w:t>овладеть интонационными средствами выразительности речи в пересказе, чтении стихов.</w:t>
      </w:r>
    </w:p>
    <w:p w:rsidR="002456DC" w:rsidRPr="0051479D" w:rsidRDefault="002456DC" w:rsidP="0051479D">
      <w:pPr>
        <w:rPr>
          <w:b/>
        </w:rPr>
      </w:pPr>
    </w:p>
    <w:p w:rsidR="00857782" w:rsidRPr="0051479D" w:rsidRDefault="00364D63" w:rsidP="00857782">
      <w:pPr>
        <w:jc w:val="center"/>
        <w:rPr>
          <w:b/>
        </w:rPr>
      </w:pPr>
      <w:r w:rsidRPr="0051479D">
        <w:rPr>
          <w:b/>
        </w:rPr>
        <w:t>1.</w:t>
      </w:r>
      <w:r w:rsidR="003825EE" w:rsidRPr="0051479D">
        <w:rPr>
          <w:b/>
        </w:rPr>
        <w:t>7</w:t>
      </w:r>
      <w:r w:rsidR="00857782" w:rsidRPr="0051479D">
        <w:rPr>
          <w:b/>
        </w:rPr>
        <w:t>. Целевые ориентиры в обязательной части и части,</w:t>
      </w:r>
    </w:p>
    <w:p w:rsidR="00857782" w:rsidRPr="0051479D" w:rsidRDefault="00857782" w:rsidP="00857782">
      <w:pPr>
        <w:jc w:val="center"/>
        <w:rPr>
          <w:b/>
        </w:rPr>
      </w:pPr>
      <w:r w:rsidRPr="0051479D">
        <w:rPr>
          <w:b/>
        </w:rPr>
        <w:t>формируемой участниками образовательных отношений</w:t>
      </w:r>
      <w:r w:rsidR="00091FBD" w:rsidRPr="0051479D">
        <w:rPr>
          <w:b/>
        </w:rPr>
        <w:t>.</w:t>
      </w:r>
    </w:p>
    <w:p w:rsidR="00857782" w:rsidRPr="0051479D" w:rsidRDefault="00857782" w:rsidP="00857782">
      <w:pPr>
        <w:ind w:firstLine="851"/>
        <w:jc w:val="center"/>
        <w:rPr>
          <w:b/>
        </w:rPr>
      </w:pPr>
    </w:p>
    <w:p w:rsidR="00857782" w:rsidRPr="0051479D" w:rsidRDefault="00857782" w:rsidP="00857782">
      <w:pPr>
        <w:ind w:firstLine="851"/>
        <w:jc w:val="both"/>
      </w:pPr>
      <w:r w:rsidRPr="0051479D">
        <w:t>Результаты освоения рабочей программы учителя-логопеда представлены в виде целевых ориентиров.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рабочей программы.</w:t>
      </w:r>
    </w:p>
    <w:p w:rsidR="00857782" w:rsidRPr="0051479D" w:rsidRDefault="00857782" w:rsidP="00857782">
      <w:pPr>
        <w:ind w:firstLine="851"/>
        <w:jc w:val="both"/>
      </w:pPr>
      <w:r w:rsidRPr="0051479D">
        <w:t>К целевым ориентирам дошкольного образования охватываемого возраста детей в соответствии с программой ДОУ относятся следующие </w:t>
      </w:r>
      <w:r w:rsidRPr="0051479D">
        <w:rPr>
          <w:bCs/>
        </w:rPr>
        <w:t>социально-нормативные характеристики возможных достижений ребенка</w:t>
      </w:r>
      <w:r w:rsidRPr="0051479D">
        <w:t>:</w:t>
      </w:r>
    </w:p>
    <w:p w:rsidR="00857782" w:rsidRPr="0051479D" w:rsidRDefault="00857782" w:rsidP="00857782">
      <w:pPr>
        <w:ind w:firstLine="851"/>
        <w:jc w:val="both"/>
      </w:pPr>
      <w:r w:rsidRPr="0051479D">
        <w:rPr>
          <w:bCs/>
          <w:i/>
          <w:iCs/>
        </w:rPr>
        <w:t>Ребенок хорошо владеет устной речью, </w:t>
      </w:r>
      <w:r w:rsidRPr="0051479D">
        <w:t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</w:t>
      </w:r>
    </w:p>
    <w:p w:rsidR="00857782" w:rsidRPr="0051479D" w:rsidRDefault="00857782" w:rsidP="00857782">
      <w:pPr>
        <w:ind w:firstLine="851"/>
        <w:jc w:val="both"/>
      </w:pPr>
      <w:r w:rsidRPr="0051479D">
        <w:rPr>
          <w:bCs/>
          <w:i/>
          <w:iCs/>
        </w:rPr>
        <w:lastRenderedPageBreak/>
        <w:t>Ребенок любознателен, </w:t>
      </w:r>
      <w:r w:rsidRPr="0051479D">
        <w:t>склонен наблюдать, экспериментировать; он обладает начальными знаниями о себе, о природном и социальном мире.</w:t>
      </w:r>
    </w:p>
    <w:p w:rsidR="00857782" w:rsidRPr="0051479D" w:rsidRDefault="00857782" w:rsidP="00857782">
      <w:pPr>
        <w:ind w:firstLine="851"/>
        <w:jc w:val="both"/>
      </w:pPr>
      <w:r w:rsidRPr="0051479D">
        <w:rPr>
          <w:bCs/>
          <w:i/>
          <w:iCs/>
        </w:rPr>
        <w:t>Ребенок способен к принятию собственных решений </w:t>
      </w:r>
      <w:r w:rsidRPr="0051479D">
        <w:t>с опорой на знания и умения в различных видах деятельности.</w:t>
      </w:r>
    </w:p>
    <w:p w:rsidR="00857782" w:rsidRPr="0051479D" w:rsidRDefault="00857782" w:rsidP="00857782">
      <w:pPr>
        <w:ind w:firstLine="851"/>
        <w:jc w:val="both"/>
      </w:pPr>
      <w:r w:rsidRPr="0051479D">
        <w:rPr>
          <w:bCs/>
          <w:i/>
          <w:iCs/>
        </w:rPr>
        <w:t>Ребенок инициативен, самостоятелен </w:t>
      </w:r>
      <w:r w:rsidRPr="0051479D">
        <w:t>в различных видах деятельности, способен выбрать себе занятия и партнеров по совместной деятельности.</w:t>
      </w:r>
    </w:p>
    <w:p w:rsidR="00857782" w:rsidRPr="0051479D" w:rsidRDefault="00857782" w:rsidP="00857782">
      <w:pPr>
        <w:ind w:firstLine="851"/>
        <w:jc w:val="both"/>
      </w:pPr>
      <w:r w:rsidRPr="0051479D">
        <w:rPr>
          <w:bCs/>
          <w:i/>
          <w:iCs/>
        </w:rPr>
        <w:t>Ребенок активен</w:t>
      </w:r>
      <w:r w:rsidRPr="0051479D"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:rsidR="00857782" w:rsidRPr="0051479D" w:rsidRDefault="00857782" w:rsidP="00857782">
      <w:pPr>
        <w:ind w:firstLine="851"/>
        <w:jc w:val="both"/>
      </w:pPr>
      <w:r w:rsidRPr="0051479D">
        <w:rPr>
          <w:bCs/>
          <w:i/>
          <w:iCs/>
        </w:rPr>
        <w:t>Ребенок способен адекватно проявлять свои чувства</w:t>
      </w:r>
      <w:r w:rsidRPr="0051479D">
        <w:t>, умеет радоваться успехам и сопереживать неудачам других, способен договариваться, старается разрешать конфликты.</w:t>
      </w:r>
    </w:p>
    <w:p w:rsidR="00857782" w:rsidRPr="0051479D" w:rsidRDefault="00857782" w:rsidP="00857782">
      <w:pPr>
        <w:ind w:firstLine="851"/>
        <w:jc w:val="both"/>
      </w:pPr>
      <w:r w:rsidRPr="0051479D">
        <w:rPr>
          <w:bCs/>
          <w:i/>
          <w:iCs/>
        </w:rPr>
        <w:t>Ребенок обладает чувством собственного достоинства</w:t>
      </w:r>
      <w:r w:rsidRPr="0051479D">
        <w:t>, верой в себя.</w:t>
      </w:r>
    </w:p>
    <w:p w:rsidR="00857782" w:rsidRPr="0051479D" w:rsidRDefault="00857782" w:rsidP="00857782">
      <w:pPr>
        <w:ind w:firstLine="851"/>
        <w:jc w:val="both"/>
      </w:pPr>
      <w:r w:rsidRPr="0051479D">
        <w:rPr>
          <w:bCs/>
          <w:i/>
          <w:iCs/>
        </w:rPr>
        <w:t>Ребенок обладает развитым воображением</w:t>
      </w:r>
      <w:r w:rsidRPr="0051479D">
        <w:t>, которое реализует в разных видах деятельности.</w:t>
      </w:r>
    </w:p>
    <w:p w:rsidR="00857782" w:rsidRPr="0051479D" w:rsidRDefault="00857782" w:rsidP="00857782">
      <w:pPr>
        <w:ind w:firstLine="851"/>
        <w:jc w:val="both"/>
      </w:pPr>
      <w:r w:rsidRPr="0051479D">
        <w:rPr>
          <w:bCs/>
          <w:i/>
          <w:iCs/>
        </w:rPr>
        <w:t>Ребенок умеет подчиняться правилам и социальным нормам,</w:t>
      </w:r>
      <w:r w:rsidR="002456DC" w:rsidRPr="0051479D">
        <w:rPr>
          <w:bCs/>
          <w:i/>
          <w:iCs/>
        </w:rPr>
        <w:t xml:space="preserve"> </w:t>
      </w:r>
      <w:r w:rsidRPr="0051479D">
        <w:t>способен к волевым усилиям.</w:t>
      </w:r>
    </w:p>
    <w:p w:rsidR="00857782" w:rsidRPr="0051479D" w:rsidRDefault="00857782" w:rsidP="00857782">
      <w:pPr>
        <w:ind w:firstLine="851"/>
        <w:jc w:val="both"/>
      </w:pPr>
      <w:r w:rsidRPr="0051479D">
        <w:rPr>
          <w:bCs/>
          <w:i/>
          <w:iCs/>
        </w:rPr>
        <w:t>У ребенка развиты крупная и мелкая моторика, </w:t>
      </w:r>
      <w:r w:rsidRPr="0051479D">
        <w:t>он подвижен и вынослив, владеет основными движениями, может контролировать свои движения, умеет управлять ими.</w:t>
      </w:r>
    </w:p>
    <w:p w:rsidR="00857782" w:rsidRPr="0051479D" w:rsidRDefault="00857782" w:rsidP="00D5430C">
      <w:pPr>
        <w:ind w:firstLine="851"/>
        <w:jc w:val="both"/>
      </w:pPr>
      <w:r w:rsidRPr="0051479D">
        <w:t>Целевые ориентиры выступают основаниями преемственности дошкольного и начального общего образования.</w:t>
      </w:r>
    </w:p>
    <w:p w:rsidR="00D5430C" w:rsidRPr="0051479D" w:rsidRDefault="00857782" w:rsidP="00D5430C">
      <w:pPr>
        <w:pStyle w:val="af3"/>
        <w:ind w:firstLine="851"/>
        <w:jc w:val="both"/>
        <w:rPr>
          <w:rFonts w:eastAsiaTheme="minorHAnsi"/>
          <w:lang w:eastAsia="en-US"/>
        </w:rPr>
      </w:pPr>
      <w:r w:rsidRPr="0051479D">
        <w:t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коррективов в индивидуальные планы (маршруты) коррекции и в содержание всего коррекционно-образовательного процесса.</w:t>
      </w:r>
      <w:r w:rsidR="00D5430C" w:rsidRPr="0051479D">
        <w:t xml:space="preserve"> </w:t>
      </w:r>
      <w:r w:rsidR="00D5430C" w:rsidRPr="0051479D">
        <w:rPr>
          <w:rFonts w:eastAsiaTheme="minorHAnsi"/>
          <w:lang w:eastAsia="en-US"/>
        </w:rPr>
        <w:t xml:space="preserve">В сентябре проводится исследование состояния речи и неречевых психических функций детей: логопед наблюдает за детьми во время режимных моментов, проводит индивидуальные занятия, заполняет речевые карты. </w:t>
      </w:r>
    </w:p>
    <w:p w:rsidR="00D5430C" w:rsidRPr="0051479D" w:rsidRDefault="00D5430C" w:rsidP="00D5430C">
      <w:pPr>
        <w:pStyle w:val="af3"/>
        <w:ind w:firstLine="851"/>
        <w:jc w:val="both"/>
        <w:rPr>
          <w:rFonts w:eastAsiaTheme="minorHAnsi"/>
          <w:lang w:eastAsia="en-US"/>
        </w:rPr>
      </w:pPr>
      <w:r w:rsidRPr="0051479D">
        <w:rPr>
          <w:rFonts w:eastAsiaTheme="minorHAnsi"/>
          <w:lang w:eastAsia="en-US"/>
        </w:rPr>
        <w:t xml:space="preserve">Диагностика устной речи детей  проводится  по альбому логопеда Н.В. Нищевой, с 1 по 14 сентября, с 13 по 24 мая.  Подгрупповая непосредственно образовательная деятельность проводится с октября. В первые две недели января у детей зимние каникулы. </w:t>
      </w:r>
    </w:p>
    <w:p w:rsidR="00857782" w:rsidRPr="0051479D" w:rsidRDefault="00D5430C" w:rsidP="00D543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51479D">
        <w:rPr>
          <w:rFonts w:eastAsiaTheme="minorHAnsi"/>
          <w:i/>
          <w:iCs/>
          <w:u w:val="single"/>
          <w:lang w:eastAsia="en-US"/>
        </w:rPr>
        <w:t>Мониторинг</w:t>
      </w:r>
      <w:r w:rsidRPr="0051479D">
        <w:rPr>
          <w:rFonts w:eastAsiaTheme="minorHAnsi"/>
          <w:lang w:eastAsia="en-US"/>
        </w:rPr>
        <w:t>: 2 раза в год (вводный — 1, 2  неделя сентября, итоговый —2, 3 неделя мая). Для диагностики используем методику речевого развития Н. В. Нищева «Речевая карта от 4 до 7лет».</w:t>
      </w:r>
    </w:p>
    <w:p w:rsidR="00D5430C" w:rsidRPr="0051479D" w:rsidRDefault="00857782" w:rsidP="00857782">
      <w:pPr>
        <w:ind w:firstLine="851"/>
        <w:jc w:val="both"/>
      </w:pPr>
      <w:r w:rsidRPr="0051479D">
        <w:t xml:space="preserve">Результаты мониторинга находят отражение в речевых картах детей, где отмечается динамика коррекции звукопроизношения и развития речевых функций каждого ребенка, итоговом обследовании речевого развития детей группы, ежегодном отчете учителя-логопеда и анализе эффективности работы логопедической группы. </w:t>
      </w:r>
    </w:p>
    <w:p w:rsidR="00857782" w:rsidRPr="0051479D" w:rsidRDefault="00857782" w:rsidP="00857782">
      <w:pPr>
        <w:ind w:firstLine="851"/>
        <w:jc w:val="both"/>
      </w:pPr>
      <w:r w:rsidRPr="0051479D">
        <w:t>Согласно целям и задачам образовательной области «Речевое развитие» основным планируемым результатом работы в этой области является </w:t>
      </w:r>
      <w:r w:rsidRPr="0051479D">
        <w:rPr>
          <w:bCs/>
        </w:rPr>
        <w:t>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АДАПТАЦИЮ И ИНТЕГРАЦИЮ В ОБЩЕСТВЕ</w:t>
      </w:r>
      <w:r w:rsidRPr="0051479D">
        <w:t>.</w:t>
      </w:r>
    </w:p>
    <w:p w:rsidR="00857782" w:rsidRPr="0051479D" w:rsidRDefault="00857782" w:rsidP="00857782">
      <w:pPr>
        <w:ind w:firstLine="851"/>
        <w:jc w:val="both"/>
      </w:pPr>
      <w:r w:rsidRPr="0051479D">
        <w:t>В конце обучения в логопедической группе ребенок должен приобрести следующие знания и умения в образовательной области ФГОС «Речевое развитие»:</w:t>
      </w:r>
    </w:p>
    <w:p w:rsidR="00857782" w:rsidRPr="0051479D" w:rsidRDefault="00D5430C" w:rsidP="00857782">
      <w:pPr>
        <w:ind w:firstLine="851"/>
        <w:jc w:val="both"/>
      </w:pPr>
      <w:r w:rsidRPr="0051479D">
        <w:t xml:space="preserve">- </w:t>
      </w:r>
      <w:r w:rsidR="00857782" w:rsidRPr="0051479D">
        <w:t>понимание речи;</w:t>
      </w:r>
    </w:p>
    <w:p w:rsidR="00857782" w:rsidRPr="0051479D" w:rsidRDefault="00D5430C" w:rsidP="00857782">
      <w:pPr>
        <w:ind w:firstLine="851"/>
        <w:jc w:val="both"/>
      </w:pPr>
      <w:r w:rsidRPr="0051479D">
        <w:t xml:space="preserve">- </w:t>
      </w:r>
      <w:r w:rsidR="00857782" w:rsidRPr="0051479D">
        <w:t>представления о таких областях окружающего мира как «овощи», «фрукты», «игрушки», «дикие и домашние животные», «одежда», «обувь», «мебель», «посуда», и др. лексические темы.;</w:t>
      </w:r>
    </w:p>
    <w:p w:rsidR="00857782" w:rsidRPr="0051479D" w:rsidRDefault="00D5430C" w:rsidP="00857782">
      <w:pPr>
        <w:ind w:firstLine="851"/>
        <w:jc w:val="both"/>
      </w:pPr>
      <w:r w:rsidRPr="0051479D">
        <w:t xml:space="preserve">- </w:t>
      </w:r>
      <w:r w:rsidR="00857782" w:rsidRPr="0051479D">
        <w:t>способность к обобщению, знание обобщающих понятий по соответствующим темам;</w:t>
      </w:r>
    </w:p>
    <w:p w:rsidR="00857782" w:rsidRPr="0051479D" w:rsidRDefault="00D5430C" w:rsidP="00857782">
      <w:pPr>
        <w:ind w:firstLine="851"/>
        <w:jc w:val="both"/>
      </w:pPr>
      <w:r w:rsidRPr="0051479D">
        <w:t xml:space="preserve">- </w:t>
      </w:r>
      <w:r w:rsidR="00857782" w:rsidRPr="0051479D">
        <w:t>умение различать понятие «звук», «слово», «предложение»;</w:t>
      </w:r>
    </w:p>
    <w:p w:rsidR="00857782" w:rsidRPr="0051479D" w:rsidRDefault="00D5430C" w:rsidP="00857782">
      <w:pPr>
        <w:ind w:firstLine="851"/>
        <w:jc w:val="both"/>
      </w:pPr>
      <w:r w:rsidRPr="0051479D">
        <w:t xml:space="preserve">- </w:t>
      </w:r>
      <w:r w:rsidR="00857782" w:rsidRPr="0051479D">
        <w:t>умение составлять рассказы по темам в соответствии с планом, схемой;</w:t>
      </w:r>
    </w:p>
    <w:p w:rsidR="00857782" w:rsidRPr="0051479D" w:rsidRDefault="00D5430C" w:rsidP="00857782">
      <w:pPr>
        <w:ind w:firstLine="851"/>
        <w:jc w:val="both"/>
      </w:pPr>
      <w:r w:rsidRPr="0051479D">
        <w:t xml:space="preserve">- </w:t>
      </w:r>
      <w:r w:rsidR="00857782" w:rsidRPr="0051479D">
        <w:t>начальное представление о частях речи, именуемых как «слова-предметы», «слова-действия», «слова-признаки», а также о числительном;</w:t>
      </w:r>
    </w:p>
    <w:p w:rsidR="00857782" w:rsidRPr="0051479D" w:rsidRDefault="00D5430C" w:rsidP="00857782">
      <w:pPr>
        <w:ind w:firstLine="851"/>
        <w:jc w:val="both"/>
      </w:pPr>
      <w:r w:rsidRPr="0051479D">
        <w:lastRenderedPageBreak/>
        <w:t xml:space="preserve">- </w:t>
      </w:r>
      <w:r w:rsidR="00857782" w:rsidRPr="0051479D">
        <w:t>умение использовать в речи словоформы (падежные, уменьшительно-ласкательные и другие);</w:t>
      </w:r>
    </w:p>
    <w:p w:rsidR="00857782" w:rsidRPr="0051479D" w:rsidRDefault="00D5430C" w:rsidP="00857782">
      <w:pPr>
        <w:ind w:firstLine="851"/>
        <w:jc w:val="both"/>
      </w:pPr>
      <w:r w:rsidRPr="0051479D">
        <w:t xml:space="preserve">- </w:t>
      </w:r>
      <w:r w:rsidR="00857782" w:rsidRPr="0051479D">
        <w:t>представление о загадках, умение составлять их по схеме и самостоятельно;</w:t>
      </w:r>
    </w:p>
    <w:p w:rsidR="00857782" w:rsidRPr="0051479D" w:rsidRDefault="00D5430C" w:rsidP="00857782">
      <w:pPr>
        <w:ind w:firstLine="851"/>
        <w:jc w:val="both"/>
      </w:pPr>
      <w:r w:rsidRPr="0051479D">
        <w:t xml:space="preserve">- </w:t>
      </w:r>
      <w:r w:rsidR="00857782" w:rsidRPr="0051479D">
        <w:t>умение мыслить и оперировать символами, запомнить и пользоваться при составлении предложений и рассказов символами (картинки, помощник), цвета, формы, вкуса, материала и другое.</w:t>
      </w:r>
    </w:p>
    <w:p w:rsidR="00083C62" w:rsidRPr="0051479D" w:rsidRDefault="00083C62" w:rsidP="00857782">
      <w:pPr>
        <w:ind w:firstLine="851"/>
        <w:jc w:val="both"/>
      </w:pPr>
    </w:p>
    <w:p w:rsidR="002456DC" w:rsidRPr="0051479D" w:rsidRDefault="002456DC" w:rsidP="00083C62">
      <w:pPr>
        <w:pStyle w:val="af3"/>
        <w:jc w:val="center"/>
        <w:rPr>
          <w:b/>
        </w:rPr>
      </w:pPr>
    </w:p>
    <w:p w:rsidR="002456DC" w:rsidRPr="0051479D" w:rsidRDefault="002456DC" w:rsidP="00083C62">
      <w:pPr>
        <w:pStyle w:val="af3"/>
        <w:jc w:val="center"/>
        <w:rPr>
          <w:b/>
        </w:rPr>
      </w:pPr>
    </w:p>
    <w:p w:rsidR="002456DC" w:rsidRPr="0051479D" w:rsidRDefault="002456DC" w:rsidP="00083C62">
      <w:pPr>
        <w:pStyle w:val="af3"/>
        <w:jc w:val="center"/>
        <w:rPr>
          <w:b/>
        </w:rPr>
      </w:pPr>
    </w:p>
    <w:p w:rsidR="002456DC" w:rsidRPr="0051479D" w:rsidRDefault="002456DC" w:rsidP="00083C62">
      <w:pPr>
        <w:pStyle w:val="af3"/>
        <w:jc w:val="center"/>
        <w:rPr>
          <w:b/>
        </w:rPr>
      </w:pPr>
    </w:p>
    <w:p w:rsidR="002456DC" w:rsidRDefault="002456DC" w:rsidP="00083C62">
      <w:pPr>
        <w:pStyle w:val="af3"/>
        <w:jc w:val="center"/>
        <w:rPr>
          <w:b/>
        </w:rPr>
      </w:pPr>
    </w:p>
    <w:p w:rsidR="0051479D" w:rsidRDefault="0051479D" w:rsidP="00083C62">
      <w:pPr>
        <w:pStyle w:val="af3"/>
        <w:jc w:val="center"/>
        <w:rPr>
          <w:b/>
        </w:rPr>
      </w:pPr>
    </w:p>
    <w:p w:rsidR="0051479D" w:rsidRDefault="0051479D" w:rsidP="00083C62">
      <w:pPr>
        <w:pStyle w:val="af3"/>
        <w:jc w:val="center"/>
        <w:rPr>
          <w:b/>
        </w:rPr>
      </w:pPr>
    </w:p>
    <w:p w:rsidR="0051479D" w:rsidRDefault="0051479D" w:rsidP="00083C62">
      <w:pPr>
        <w:pStyle w:val="af3"/>
        <w:jc w:val="center"/>
        <w:rPr>
          <w:b/>
        </w:rPr>
      </w:pPr>
    </w:p>
    <w:p w:rsidR="0051479D" w:rsidRDefault="0051479D" w:rsidP="00083C62">
      <w:pPr>
        <w:pStyle w:val="af3"/>
        <w:jc w:val="center"/>
        <w:rPr>
          <w:b/>
        </w:rPr>
      </w:pPr>
    </w:p>
    <w:p w:rsidR="0051479D" w:rsidRDefault="0051479D" w:rsidP="00083C62">
      <w:pPr>
        <w:pStyle w:val="af3"/>
        <w:jc w:val="center"/>
        <w:rPr>
          <w:b/>
        </w:rPr>
      </w:pPr>
    </w:p>
    <w:p w:rsidR="0051479D" w:rsidRDefault="0051479D" w:rsidP="00083C62">
      <w:pPr>
        <w:pStyle w:val="af3"/>
        <w:jc w:val="center"/>
        <w:rPr>
          <w:b/>
        </w:rPr>
      </w:pPr>
    </w:p>
    <w:p w:rsidR="0051479D" w:rsidRDefault="0051479D" w:rsidP="00083C62">
      <w:pPr>
        <w:pStyle w:val="af3"/>
        <w:jc w:val="center"/>
        <w:rPr>
          <w:b/>
        </w:rPr>
      </w:pPr>
    </w:p>
    <w:p w:rsidR="0051479D" w:rsidRDefault="0051479D" w:rsidP="00083C62">
      <w:pPr>
        <w:pStyle w:val="af3"/>
        <w:jc w:val="center"/>
        <w:rPr>
          <w:b/>
        </w:rPr>
      </w:pPr>
    </w:p>
    <w:p w:rsidR="0051479D" w:rsidRDefault="0051479D" w:rsidP="00083C62">
      <w:pPr>
        <w:pStyle w:val="af3"/>
        <w:jc w:val="center"/>
        <w:rPr>
          <w:b/>
        </w:rPr>
      </w:pPr>
    </w:p>
    <w:p w:rsidR="0051479D" w:rsidRDefault="0051479D" w:rsidP="00083C62">
      <w:pPr>
        <w:pStyle w:val="af3"/>
        <w:jc w:val="center"/>
        <w:rPr>
          <w:b/>
        </w:rPr>
      </w:pPr>
    </w:p>
    <w:p w:rsidR="0051479D" w:rsidRDefault="0051479D" w:rsidP="00083C62">
      <w:pPr>
        <w:pStyle w:val="af3"/>
        <w:jc w:val="center"/>
        <w:rPr>
          <w:b/>
        </w:rPr>
      </w:pPr>
    </w:p>
    <w:p w:rsidR="0051479D" w:rsidRDefault="0051479D" w:rsidP="00083C62">
      <w:pPr>
        <w:pStyle w:val="af3"/>
        <w:jc w:val="center"/>
        <w:rPr>
          <w:b/>
        </w:rPr>
      </w:pPr>
    </w:p>
    <w:p w:rsidR="0051479D" w:rsidRDefault="0051479D" w:rsidP="00083C62">
      <w:pPr>
        <w:pStyle w:val="af3"/>
        <w:jc w:val="center"/>
        <w:rPr>
          <w:b/>
        </w:rPr>
      </w:pPr>
    </w:p>
    <w:p w:rsidR="0051479D" w:rsidRDefault="0051479D" w:rsidP="00083C62">
      <w:pPr>
        <w:pStyle w:val="af3"/>
        <w:jc w:val="center"/>
        <w:rPr>
          <w:b/>
        </w:rPr>
      </w:pPr>
    </w:p>
    <w:p w:rsidR="0051479D" w:rsidRPr="0051479D" w:rsidRDefault="0051479D" w:rsidP="00083C62">
      <w:pPr>
        <w:pStyle w:val="af3"/>
        <w:jc w:val="center"/>
        <w:rPr>
          <w:b/>
        </w:rPr>
      </w:pPr>
    </w:p>
    <w:p w:rsidR="002456DC" w:rsidRPr="0051479D" w:rsidRDefault="002456DC" w:rsidP="00083C62">
      <w:pPr>
        <w:pStyle w:val="af3"/>
        <w:jc w:val="center"/>
        <w:rPr>
          <w:b/>
        </w:rPr>
      </w:pPr>
    </w:p>
    <w:p w:rsidR="002456DC" w:rsidRPr="0051479D" w:rsidRDefault="002456DC" w:rsidP="00083C62">
      <w:pPr>
        <w:pStyle w:val="af3"/>
        <w:jc w:val="center"/>
        <w:rPr>
          <w:b/>
        </w:rPr>
      </w:pPr>
    </w:p>
    <w:p w:rsidR="002456DC" w:rsidRDefault="002456DC" w:rsidP="00083C62">
      <w:pPr>
        <w:pStyle w:val="af3"/>
        <w:jc w:val="center"/>
        <w:rPr>
          <w:b/>
        </w:rPr>
      </w:pPr>
    </w:p>
    <w:p w:rsidR="00103CEA" w:rsidRDefault="00103CEA" w:rsidP="00083C62">
      <w:pPr>
        <w:pStyle w:val="af3"/>
        <w:jc w:val="center"/>
        <w:rPr>
          <w:b/>
        </w:rPr>
      </w:pPr>
    </w:p>
    <w:p w:rsidR="00103CEA" w:rsidRDefault="00103CEA" w:rsidP="00083C62">
      <w:pPr>
        <w:pStyle w:val="af3"/>
        <w:jc w:val="center"/>
        <w:rPr>
          <w:b/>
        </w:rPr>
      </w:pPr>
    </w:p>
    <w:p w:rsidR="00103CEA" w:rsidRDefault="00103CEA" w:rsidP="00083C62">
      <w:pPr>
        <w:pStyle w:val="af3"/>
        <w:jc w:val="center"/>
        <w:rPr>
          <w:b/>
        </w:rPr>
      </w:pPr>
    </w:p>
    <w:p w:rsidR="00103CEA" w:rsidRDefault="00103CEA" w:rsidP="00083C62">
      <w:pPr>
        <w:pStyle w:val="af3"/>
        <w:jc w:val="center"/>
        <w:rPr>
          <w:b/>
        </w:rPr>
      </w:pPr>
    </w:p>
    <w:p w:rsidR="00103CEA" w:rsidRDefault="00103CEA" w:rsidP="00083C62">
      <w:pPr>
        <w:pStyle w:val="af3"/>
        <w:jc w:val="center"/>
        <w:rPr>
          <w:b/>
        </w:rPr>
      </w:pPr>
    </w:p>
    <w:p w:rsidR="00103CEA" w:rsidRDefault="00103CEA" w:rsidP="00083C62">
      <w:pPr>
        <w:pStyle w:val="af3"/>
        <w:jc w:val="center"/>
        <w:rPr>
          <w:b/>
        </w:rPr>
      </w:pPr>
    </w:p>
    <w:p w:rsidR="00103CEA" w:rsidRDefault="00103CEA" w:rsidP="00083C62">
      <w:pPr>
        <w:pStyle w:val="af3"/>
        <w:jc w:val="center"/>
        <w:rPr>
          <w:b/>
        </w:rPr>
      </w:pPr>
    </w:p>
    <w:p w:rsidR="00103CEA" w:rsidRDefault="00103CEA" w:rsidP="00083C62">
      <w:pPr>
        <w:pStyle w:val="af3"/>
        <w:jc w:val="center"/>
        <w:rPr>
          <w:b/>
        </w:rPr>
      </w:pPr>
    </w:p>
    <w:p w:rsidR="00103CEA" w:rsidRDefault="00103CEA" w:rsidP="00083C62">
      <w:pPr>
        <w:pStyle w:val="af3"/>
        <w:jc w:val="center"/>
        <w:rPr>
          <w:b/>
        </w:rPr>
      </w:pPr>
    </w:p>
    <w:p w:rsidR="00103CEA" w:rsidRDefault="00103CEA" w:rsidP="00083C62">
      <w:pPr>
        <w:pStyle w:val="af3"/>
        <w:jc w:val="center"/>
        <w:rPr>
          <w:b/>
        </w:rPr>
      </w:pPr>
    </w:p>
    <w:p w:rsidR="00103CEA" w:rsidRDefault="00103CEA" w:rsidP="00083C62">
      <w:pPr>
        <w:pStyle w:val="af3"/>
        <w:jc w:val="center"/>
        <w:rPr>
          <w:b/>
        </w:rPr>
      </w:pPr>
    </w:p>
    <w:p w:rsidR="00103CEA" w:rsidRPr="0051479D" w:rsidRDefault="00103CEA" w:rsidP="00083C62">
      <w:pPr>
        <w:pStyle w:val="af3"/>
        <w:jc w:val="center"/>
        <w:rPr>
          <w:b/>
        </w:rPr>
      </w:pPr>
    </w:p>
    <w:p w:rsidR="002456DC" w:rsidRPr="0051479D" w:rsidRDefault="002456DC" w:rsidP="00083C62">
      <w:pPr>
        <w:pStyle w:val="af3"/>
        <w:jc w:val="center"/>
        <w:rPr>
          <w:b/>
        </w:rPr>
      </w:pPr>
    </w:p>
    <w:p w:rsidR="002456DC" w:rsidRDefault="002456DC" w:rsidP="00083C62">
      <w:pPr>
        <w:pStyle w:val="af3"/>
        <w:jc w:val="center"/>
        <w:rPr>
          <w:b/>
        </w:rPr>
      </w:pPr>
    </w:p>
    <w:p w:rsidR="00173342" w:rsidRDefault="00173342" w:rsidP="00083C62">
      <w:pPr>
        <w:pStyle w:val="af3"/>
        <w:jc w:val="center"/>
        <w:rPr>
          <w:b/>
        </w:rPr>
      </w:pPr>
    </w:p>
    <w:p w:rsidR="00173342" w:rsidRDefault="00173342" w:rsidP="00083C62">
      <w:pPr>
        <w:pStyle w:val="af3"/>
        <w:jc w:val="center"/>
        <w:rPr>
          <w:b/>
        </w:rPr>
      </w:pPr>
    </w:p>
    <w:p w:rsidR="00173342" w:rsidRDefault="00173342" w:rsidP="00083C62">
      <w:pPr>
        <w:pStyle w:val="af3"/>
        <w:jc w:val="center"/>
        <w:rPr>
          <w:b/>
        </w:rPr>
      </w:pPr>
    </w:p>
    <w:p w:rsidR="00173342" w:rsidRDefault="00173342" w:rsidP="00083C62">
      <w:pPr>
        <w:pStyle w:val="af3"/>
        <w:jc w:val="center"/>
        <w:rPr>
          <w:b/>
        </w:rPr>
      </w:pPr>
    </w:p>
    <w:p w:rsidR="00173342" w:rsidRDefault="00173342" w:rsidP="00083C62">
      <w:pPr>
        <w:pStyle w:val="af3"/>
        <w:jc w:val="center"/>
        <w:rPr>
          <w:b/>
        </w:rPr>
      </w:pPr>
    </w:p>
    <w:p w:rsidR="00173342" w:rsidRDefault="00173342" w:rsidP="00083C62">
      <w:pPr>
        <w:pStyle w:val="af3"/>
        <w:jc w:val="center"/>
        <w:rPr>
          <w:b/>
        </w:rPr>
      </w:pPr>
    </w:p>
    <w:p w:rsidR="00173342" w:rsidRPr="0051479D" w:rsidRDefault="00173342" w:rsidP="00083C62">
      <w:pPr>
        <w:pStyle w:val="af3"/>
        <w:jc w:val="center"/>
        <w:rPr>
          <w:b/>
        </w:rPr>
      </w:pPr>
    </w:p>
    <w:p w:rsidR="002456DC" w:rsidRPr="0051479D" w:rsidRDefault="002456DC" w:rsidP="00083C62">
      <w:pPr>
        <w:pStyle w:val="af3"/>
        <w:jc w:val="center"/>
        <w:rPr>
          <w:b/>
        </w:rPr>
      </w:pPr>
    </w:p>
    <w:p w:rsidR="00083C62" w:rsidRPr="0051479D" w:rsidRDefault="00083C62" w:rsidP="00083C62">
      <w:pPr>
        <w:pStyle w:val="af3"/>
        <w:jc w:val="center"/>
        <w:rPr>
          <w:b/>
        </w:rPr>
      </w:pPr>
      <w:r w:rsidRPr="0051479D">
        <w:rPr>
          <w:b/>
        </w:rPr>
        <w:t>II. Содержательный раздел</w:t>
      </w:r>
      <w:r w:rsidR="00FD1205" w:rsidRPr="0051479D">
        <w:rPr>
          <w:b/>
        </w:rPr>
        <w:t>.</w:t>
      </w:r>
    </w:p>
    <w:p w:rsidR="00083C62" w:rsidRPr="0051479D" w:rsidRDefault="00083C62" w:rsidP="00083C62">
      <w:pPr>
        <w:pStyle w:val="af3"/>
        <w:jc w:val="center"/>
        <w:rPr>
          <w:b/>
        </w:rPr>
      </w:pPr>
      <w:r w:rsidRPr="0051479D">
        <w:rPr>
          <w:b/>
        </w:rPr>
        <w:lastRenderedPageBreak/>
        <w:t>2.1.</w:t>
      </w:r>
      <w:r w:rsidRPr="0051479D">
        <w:rPr>
          <w:b/>
          <w:color w:val="000000"/>
        </w:rPr>
        <w:t xml:space="preserve"> </w:t>
      </w:r>
      <w:r w:rsidRPr="0051479D">
        <w:rPr>
          <w:b/>
        </w:rPr>
        <w:t>Содержание и организация образовательной коррекционно-логопедической деятельности.</w:t>
      </w:r>
    </w:p>
    <w:p w:rsidR="00083C62" w:rsidRPr="0051479D" w:rsidRDefault="00083C62" w:rsidP="00083C62">
      <w:pPr>
        <w:pStyle w:val="af3"/>
        <w:jc w:val="center"/>
        <w:rPr>
          <w:b/>
        </w:rPr>
      </w:pPr>
    </w:p>
    <w:p w:rsidR="00083C62" w:rsidRPr="0051479D" w:rsidRDefault="00083C62" w:rsidP="00910978">
      <w:pPr>
        <w:pStyle w:val="af3"/>
        <w:ind w:firstLine="851"/>
        <w:jc w:val="both"/>
      </w:pPr>
      <w:r w:rsidRPr="0051479D">
        <w:t>Современная система дошкольного образования предъявляет высокие требования к организации образовательного процесса в детском саду. Основной задачей дошкольного учреждения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</w:t>
      </w:r>
    </w:p>
    <w:p w:rsidR="00910978" w:rsidRPr="0051479D" w:rsidRDefault="00083C62" w:rsidP="002456DC">
      <w:pPr>
        <w:pStyle w:val="af3"/>
        <w:ind w:firstLine="851"/>
        <w:jc w:val="both"/>
      </w:pPr>
      <w:r w:rsidRPr="0051479D">
        <w:t>При  обследовании речевого развития в на</w:t>
      </w:r>
      <w:r w:rsidR="002456DC" w:rsidRPr="0051479D">
        <w:t>шем детском  саду «Берёзка</w:t>
      </w:r>
      <w:r w:rsidRPr="0051479D">
        <w:t xml:space="preserve">»  были выявлены дети с нарушениями речи, в том числе и детей с тяжелыми нарушениями речи, такими как общее недоразвитие речи (ОНР).  Общее недоразвитие речи 2 и 3  уровня  у детей с нормальным слухом и сохранным интеллектом представляет собой нарушение, охватывающее связную речь, фонетико-фонематическую,  и лексико-грамматическую системы языка. </w:t>
      </w:r>
    </w:p>
    <w:p w:rsidR="00083C62" w:rsidRPr="0051479D" w:rsidRDefault="00083C62" w:rsidP="00910978">
      <w:pPr>
        <w:pStyle w:val="af3"/>
        <w:ind w:firstLine="851"/>
        <w:jc w:val="both"/>
      </w:pPr>
      <w:r w:rsidRPr="0051479D"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910978" w:rsidRPr="0051479D" w:rsidRDefault="00910978" w:rsidP="00910978">
      <w:pPr>
        <w:pStyle w:val="af3"/>
        <w:ind w:firstLine="851"/>
        <w:jc w:val="both"/>
      </w:pPr>
      <w:r w:rsidRPr="0051479D">
        <w:t xml:space="preserve"> Коррекционная  работа рассчитана на 34  недели, условно можно разделить на 3 периода: </w:t>
      </w:r>
    </w:p>
    <w:p w:rsidR="00910978" w:rsidRPr="0051479D" w:rsidRDefault="00910978" w:rsidP="00910978">
      <w:pPr>
        <w:pStyle w:val="af3"/>
        <w:ind w:firstLine="851"/>
        <w:jc w:val="both"/>
      </w:pPr>
      <w:r w:rsidRPr="0051479D">
        <w:t>1</w:t>
      </w:r>
      <w:r w:rsidR="002456DC" w:rsidRPr="0051479D">
        <w:t xml:space="preserve"> </w:t>
      </w:r>
      <w:r w:rsidRPr="0051479D">
        <w:t>период – сентябрь, октябрь, ноябрь;</w:t>
      </w:r>
    </w:p>
    <w:p w:rsidR="00910978" w:rsidRPr="0051479D" w:rsidRDefault="00910978" w:rsidP="00910978">
      <w:pPr>
        <w:pStyle w:val="af3"/>
        <w:ind w:firstLine="851"/>
        <w:jc w:val="both"/>
      </w:pPr>
      <w:r w:rsidRPr="0051479D">
        <w:t>2</w:t>
      </w:r>
      <w:r w:rsidR="002456DC" w:rsidRPr="0051479D">
        <w:t xml:space="preserve"> </w:t>
      </w:r>
      <w:r w:rsidRPr="0051479D">
        <w:t>период – декабрь, январь, февраль;</w:t>
      </w:r>
    </w:p>
    <w:p w:rsidR="00910978" w:rsidRPr="0051479D" w:rsidRDefault="00910978" w:rsidP="00910978">
      <w:pPr>
        <w:pStyle w:val="af3"/>
        <w:ind w:firstLine="851"/>
        <w:jc w:val="both"/>
      </w:pPr>
      <w:r w:rsidRPr="0051479D">
        <w:t>3</w:t>
      </w:r>
      <w:r w:rsidR="002456DC" w:rsidRPr="0051479D">
        <w:t xml:space="preserve"> </w:t>
      </w:r>
      <w:r w:rsidRPr="0051479D">
        <w:t xml:space="preserve">период– март, апрель, май. </w:t>
      </w:r>
    </w:p>
    <w:p w:rsidR="00910978" w:rsidRPr="0051479D" w:rsidRDefault="00910978" w:rsidP="00910978">
      <w:pPr>
        <w:pStyle w:val="af3"/>
        <w:ind w:firstLine="851"/>
        <w:jc w:val="both"/>
      </w:pPr>
      <w:r w:rsidRPr="0051479D">
        <w:t>В сентябре проводится исследование состояния речи и неречевых психических функций детей: логопед наблюдает за детьми во время режимных моментов, проводит индивидуальные за</w:t>
      </w:r>
      <w:r w:rsidR="00387BB0" w:rsidRPr="0051479D">
        <w:t>нятия, заполняет речевые карты, оформляет документацию.</w:t>
      </w:r>
    </w:p>
    <w:p w:rsidR="00FE1878" w:rsidRPr="0051479D" w:rsidRDefault="00910978" w:rsidP="00116BB1">
      <w:pPr>
        <w:pStyle w:val="af3"/>
        <w:ind w:firstLine="851"/>
        <w:jc w:val="both"/>
      </w:pPr>
      <w:r w:rsidRPr="0051479D">
        <w:t>Диагностика устной речи детей  проводится  по альбому логопеда Н.В. Нищевой, с 1 по 14 сентября, с 13 по 24 мая.  Подгрупповая непосредственно образовательная деятельность проводится с октября. В первые две недели января у детей зимние каникулы. Логопедом проводятся индивидуальные занятия с детьми, организуется совместная деятельность, проводятся игры и упражнения на мелкую моторику.</w:t>
      </w:r>
      <w:r w:rsidR="002456DC" w:rsidRPr="0051479D">
        <w:t xml:space="preserve"> </w:t>
      </w:r>
      <w:r w:rsidRPr="0051479D">
        <w:t xml:space="preserve"> В первые 2 недели мая у детей весенние каникулы. В июне только индивидуальные занятия.</w:t>
      </w:r>
    </w:p>
    <w:p w:rsidR="00FE1878" w:rsidRPr="0051479D" w:rsidRDefault="00FE1878" w:rsidP="00C61DEC">
      <w:pPr>
        <w:jc w:val="both"/>
        <w:rPr>
          <w:color w:val="000000" w:themeColor="text1"/>
        </w:rPr>
      </w:pPr>
    </w:p>
    <w:p w:rsidR="00AE1597" w:rsidRPr="00B25D66" w:rsidRDefault="00103CEA" w:rsidP="00B25D66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2.2</w:t>
      </w:r>
      <w:r w:rsidR="00AE1597" w:rsidRPr="0051479D">
        <w:rPr>
          <w:b/>
          <w:bCs/>
          <w:color w:val="000000" w:themeColor="text1"/>
        </w:rPr>
        <w:t>. Содержание логопедической работы на логопункте по пре</w:t>
      </w:r>
      <w:r w:rsidR="00FE1878" w:rsidRPr="0051479D">
        <w:rPr>
          <w:b/>
          <w:bCs/>
          <w:color w:val="000000" w:themeColor="text1"/>
        </w:rPr>
        <w:t>одолению ФНР и ФФНР, ОНР-2-3 уровня</w:t>
      </w:r>
      <w:r w:rsidR="00AE1597" w:rsidRPr="0051479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</w:t>
      </w:r>
      <w:r w:rsidR="00AE1597" w:rsidRPr="0051479D">
        <w:rPr>
          <w:b/>
          <w:bCs/>
          <w:color w:val="000000" w:themeColor="text1"/>
        </w:rPr>
        <w:t>у детей 5-го года жизни</w:t>
      </w:r>
      <w:r w:rsidR="00FD1205" w:rsidRPr="0051479D">
        <w:rPr>
          <w:b/>
          <w:bCs/>
          <w:color w:val="000000" w:themeColor="text1"/>
        </w:rPr>
        <w:t>.</w:t>
      </w:r>
    </w:p>
    <w:tbl>
      <w:tblPr>
        <w:tblW w:w="106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9248"/>
      </w:tblGrid>
      <w:tr w:rsidR="00FC060C" w:rsidRPr="0051479D" w:rsidTr="00B25D66">
        <w:trPr>
          <w:trHeight w:val="2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0C" w:rsidRPr="0051479D" w:rsidRDefault="00FC060C" w:rsidP="00091FBD">
            <w:pPr>
              <w:pStyle w:val="af3"/>
              <w:spacing w:after="200" w:line="276" w:lineRule="auto"/>
              <w:jc w:val="center"/>
              <w:rPr>
                <w:b/>
              </w:rPr>
            </w:pPr>
            <w:r w:rsidRPr="0051479D">
              <w:rPr>
                <w:b/>
              </w:rPr>
              <w:t>Периоды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0C" w:rsidRPr="0051479D" w:rsidRDefault="00FC060C" w:rsidP="00091FBD">
            <w:pPr>
              <w:pStyle w:val="af3"/>
              <w:spacing w:after="200" w:line="276" w:lineRule="auto"/>
              <w:jc w:val="center"/>
              <w:rPr>
                <w:b/>
              </w:rPr>
            </w:pPr>
            <w:r w:rsidRPr="0051479D">
              <w:rPr>
                <w:b/>
              </w:rPr>
              <w:t>Основное содержание работы</w:t>
            </w:r>
          </w:p>
        </w:tc>
      </w:tr>
      <w:tr w:rsidR="00AE1597" w:rsidRPr="0051479D" w:rsidTr="00B25D6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7" w:rsidRPr="0051479D" w:rsidRDefault="00AE1597" w:rsidP="00091FBD">
            <w:pPr>
              <w:pStyle w:val="af3"/>
              <w:spacing w:after="200" w:line="276" w:lineRule="auto"/>
              <w:jc w:val="center"/>
              <w:rPr>
                <w:b/>
              </w:rPr>
            </w:pPr>
            <w:r w:rsidRPr="0051479D">
              <w:rPr>
                <w:b/>
                <w:u w:val="single"/>
                <w:lang w:val="en-US"/>
              </w:rPr>
              <w:t>I</w:t>
            </w:r>
            <w:r w:rsidRPr="0051479D">
              <w:rPr>
                <w:b/>
                <w:u w:val="single"/>
              </w:rPr>
              <w:t xml:space="preserve"> период</w:t>
            </w:r>
            <w:r w:rsidRPr="0051479D">
              <w:rPr>
                <w:b/>
                <w:u w:val="single"/>
              </w:rPr>
              <w:br/>
            </w:r>
            <w:r w:rsidRPr="0051479D">
              <w:rPr>
                <w:b/>
              </w:rPr>
              <w:t>сентябрь</w:t>
            </w:r>
            <w:r w:rsidRPr="0051479D">
              <w:rPr>
                <w:b/>
              </w:rPr>
              <w:br/>
              <w:t xml:space="preserve">октябрь </w:t>
            </w:r>
            <w:r w:rsidRPr="0051479D">
              <w:rPr>
                <w:b/>
              </w:rPr>
              <w:br/>
              <w:t>ноябрь</w:t>
            </w:r>
          </w:p>
        </w:tc>
        <w:tc>
          <w:tcPr>
            <w:tcW w:w="9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97" w:rsidRPr="0051479D" w:rsidRDefault="00AE1597" w:rsidP="00091FBD">
            <w:pPr>
              <w:pStyle w:val="af3"/>
              <w:jc w:val="center"/>
              <w:rPr>
                <w:b/>
                <w:bCs/>
              </w:rPr>
            </w:pPr>
            <w:r w:rsidRPr="0051479D">
              <w:rPr>
                <w:b/>
                <w:bCs/>
              </w:rPr>
              <w:t>Развитие словаря.</w:t>
            </w:r>
          </w:p>
          <w:p w:rsidR="00AE1597" w:rsidRPr="0051479D" w:rsidRDefault="00AE1597" w:rsidP="00091FBD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Расширение пассивного словарного запаса и активизация в речи существительных, глаголов, прилагательных по всем изучаемым лексическим темам (о</w:t>
            </w:r>
            <w:r w:rsidRPr="0051479D">
              <w:rPr>
                <w:bCs/>
                <w:i/>
              </w:rPr>
              <w:t xml:space="preserve">сень, названия деревьев, овощи, фрукты, грибы и лесные ягоды, игрушки, одежда, обувь, мебель, посуда) </w:t>
            </w:r>
            <w:r w:rsidRPr="0051479D">
              <w:rPr>
                <w:bCs/>
              </w:rPr>
              <w:t>на основе ознакомления с окружающим. Уточнение понимания и постепенное введение в активный словарь слов – названий предметов ближайшего окружения (</w:t>
            </w:r>
            <w:r w:rsidRPr="0051479D">
              <w:rPr>
                <w:bCs/>
                <w:i/>
              </w:rPr>
              <w:t>мяч, машинка, кукла, кубики, мишка, платье, брюки, рубашка, кофта, шорты, тапки, туфли, ботинки, кроссовки, сапожки, шкаф, стол, стул, кровать, диван, чайник, кастрюля, тарелка, чашка, ложка</w:t>
            </w:r>
            <w:r w:rsidRPr="0051479D">
              <w:rPr>
                <w:bCs/>
              </w:rPr>
              <w:t>), их частей (</w:t>
            </w:r>
            <w:r w:rsidRPr="0051479D">
              <w:rPr>
                <w:bCs/>
                <w:i/>
              </w:rPr>
              <w:t>колесо, кузов, кабина, голова, лапа, живот, спина, ухо, нос, глаз, рот, рука, нога, воротник, карман, рукав, пуговица, каблучок, шнурок, ножка, спинка, сиденье, полка, дверца, носик, крышка, ручка</w:t>
            </w:r>
            <w:r w:rsidRPr="0051479D">
              <w:rPr>
                <w:bCs/>
              </w:rPr>
              <w:t>), слов – названий природных явлений (</w:t>
            </w:r>
            <w:r w:rsidRPr="0051479D">
              <w:rPr>
                <w:bCs/>
                <w:i/>
              </w:rPr>
              <w:t>осень,</w:t>
            </w:r>
            <w:r w:rsidRPr="0051479D">
              <w:rPr>
                <w:bCs/>
              </w:rPr>
              <w:t xml:space="preserve"> </w:t>
            </w:r>
            <w:r w:rsidRPr="0051479D">
              <w:rPr>
                <w:bCs/>
                <w:i/>
              </w:rPr>
              <w:t xml:space="preserve">дождь, туман, туча, ветер, дерево, трава, листья), </w:t>
            </w:r>
            <w:r w:rsidRPr="0051479D">
              <w:rPr>
                <w:bCs/>
              </w:rPr>
              <w:t>названий действий</w:t>
            </w:r>
            <w:r w:rsidRPr="0051479D">
              <w:rPr>
                <w:bCs/>
                <w:i/>
              </w:rPr>
              <w:t xml:space="preserve"> </w:t>
            </w:r>
            <w:r w:rsidRPr="0051479D">
              <w:rPr>
                <w:bCs/>
              </w:rPr>
              <w:t>(</w:t>
            </w:r>
            <w:r w:rsidRPr="0051479D">
              <w:rPr>
                <w:bCs/>
                <w:i/>
              </w:rPr>
              <w:t xml:space="preserve">спать, есть, пить, играть, гулять, стоять, сидеть, лежать, идти, мыть, рисовать, смотреть, слушать, петь, танцевать, говорить, </w:t>
            </w:r>
            <w:r w:rsidRPr="0051479D">
              <w:rPr>
                <w:bCs/>
                <w:i/>
              </w:rPr>
              <w:lastRenderedPageBreak/>
              <w:t>кричать, одеваться,, раздеваться, умываться, причесываться, поливать, строить, катать, ехать, лететь, убирать, стирать, варить, опадать, дуть</w:t>
            </w:r>
            <w:r w:rsidRPr="0051479D">
              <w:rPr>
                <w:bCs/>
              </w:rPr>
              <w:t>), признаков предметов (</w:t>
            </w:r>
            <w:r w:rsidRPr="0051479D">
              <w:rPr>
                <w:bCs/>
                <w:i/>
              </w:rPr>
              <w:t>большой, маленький, хороший, плохой, горячий, холодный, вкусный, сладкий, кислый, солёный, красный, синий, жёлтый, зелёный</w:t>
            </w:r>
            <w:r w:rsidRPr="0051479D">
              <w:rPr>
                <w:bCs/>
              </w:rPr>
              <w:t>).</w:t>
            </w:r>
          </w:p>
          <w:p w:rsidR="00AE1597" w:rsidRPr="0051479D" w:rsidRDefault="00AE1597" w:rsidP="00091FBD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2. Обучение пониманию обобщающего значения слов и формирование обобщающих понятий (</w:t>
            </w:r>
            <w:r w:rsidRPr="0051479D">
              <w:rPr>
                <w:bCs/>
                <w:i/>
              </w:rPr>
              <w:t>деревья, овощи, фрукты, грибы, ягоды, игрушки, одежда, обувь, мебель, посуда</w:t>
            </w:r>
            <w:r w:rsidRPr="0051479D">
              <w:rPr>
                <w:bCs/>
              </w:rPr>
              <w:t>).</w:t>
            </w:r>
          </w:p>
          <w:p w:rsidR="00AE1597" w:rsidRPr="0051479D" w:rsidRDefault="00AE1597" w:rsidP="00091FBD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3. Обучение правильному употреблению личных местоимённых форм (</w:t>
            </w:r>
            <w:r w:rsidRPr="0051479D">
              <w:rPr>
                <w:bCs/>
                <w:i/>
              </w:rPr>
              <w:t>я, мы, ты, вы, он, она, оно, они</w:t>
            </w:r>
            <w:r w:rsidRPr="0051479D">
              <w:rPr>
                <w:bCs/>
              </w:rPr>
              <w:t>), притяжательных местоимений (</w:t>
            </w:r>
            <w:r w:rsidRPr="0051479D">
              <w:rPr>
                <w:bCs/>
                <w:i/>
              </w:rPr>
              <w:t>мой, моя</w:t>
            </w:r>
            <w:r w:rsidRPr="0051479D">
              <w:rPr>
                <w:bCs/>
              </w:rPr>
              <w:t>), притяжательных прилагательных (</w:t>
            </w:r>
            <w:r w:rsidRPr="0051479D">
              <w:rPr>
                <w:bCs/>
                <w:i/>
              </w:rPr>
              <w:t>мамин, папин</w:t>
            </w:r>
            <w:r w:rsidRPr="0051479D">
              <w:rPr>
                <w:bCs/>
              </w:rPr>
              <w:t>), определительных местоимений, наречий (</w:t>
            </w:r>
            <w:r w:rsidRPr="0051479D">
              <w:rPr>
                <w:bCs/>
                <w:i/>
              </w:rPr>
              <w:t>тут, там, здесь, вверху, внизу, впереди, сзади, далеко, близко, высоко, низко</w:t>
            </w:r>
            <w:r w:rsidRPr="0051479D">
              <w:rPr>
                <w:bCs/>
              </w:rPr>
              <w:t>), количественных числительных (</w:t>
            </w:r>
            <w:r w:rsidRPr="0051479D">
              <w:rPr>
                <w:bCs/>
                <w:i/>
              </w:rPr>
              <w:t>один, два</w:t>
            </w:r>
            <w:r w:rsidRPr="0051479D">
              <w:rPr>
                <w:bCs/>
              </w:rPr>
              <w:t>), порядковых числительных (</w:t>
            </w:r>
            <w:r w:rsidRPr="0051479D">
              <w:rPr>
                <w:bCs/>
                <w:i/>
              </w:rPr>
              <w:t>первый, второй, третий, четвёртый, пятый</w:t>
            </w:r>
            <w:r w:rsidRPr="0051479D">
              <w:rPr>
                <w:bCs/>
              </w:rPr>
              <w:t xml:space="preserve">). 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 xml:space="preserve">4. Формирование понятия </w:t>
            </w:r>
            <w:r w:rsidRPr="0051479D">
              <w:rPr>
                <w:i/>
              </w:rPr>
              <w:t>слово</w:t>
            </w:r>
            <w:r w:rsidRPr="0051479D">
              <w:t>.</w:t>
            </w:r>
          </w:p>
          <w:p w:rsidR="00AE1597" w:rsidRPr="0051479D" w:rsidRDefault="00AE1597" w:rsidP="00091FBD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Формирование и совершенствование грамматического строя речи.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>1. Обучение дифференциации и употреблению существительных мужского, женского и среднего рода в единственном и множественном числе в именительном падеже (</w:t>
            </w:r>
            <w:r w:rsidRPr="0051479D">
              <w:rPr>
                <w:i/>
              </w:rPr>
              <w:t>груша – груши, слива – сливы, сапог – сапоги, стол – столы, яблоко – яблоки</w:t>
            </w:r>
            <w:r w:rsidRPr="0051479D">
              <w:t>).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>2. Обучение пониманию вопросов косвенных падежей (</w:t>
            </w:r>
            <w:r w:rsidRPr="0051479D">
              <w:rPr>
                <w:i/>
              </w:rPr>
              <w:t>кого?, что?, чего?, кому?, чему?</w:t>
            </w:r>
            <w:r w:rsidRPr="0051479D">
              <w:t>) и употреблению существительных в винительном, родительном, дательном падежах без предлога (</w:t>
            </w:r>
            <w:r w:rsidRPr="0051479D">
              <w:rPr>
                <w:i/>
              </w:rPr>
              <w:t>куклу, машинки, мишке</w:t>
            </w:r>
            <w:r w:rsidRPr="0051479D">
              <w:t>).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>3. Обучению пониманию, а затем и употреблению в речи предлогов (</w:t>
            </w:r>
            <w:r w:rsidRPr="0051479D">
              <w:rPr>
                <w:i/>
              </w:rPr>
              <w:t>в, на, под</w:t>
            </w:r>
            <w:r w:rsidRPr="0051479D">
              <w:t>).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>4. Обучению образованию, а затем и употреблению в речи глаголов в повелительном наклонении (</w:t>
            </w:r>
            <w:r w:rsidRPr="0051479D">
              <w:rPr>
                <w:i/>
              </w:rPr>
              <w:t>дай, мой, иди, сиди, неси, беги, пой, слушай, смотри</w:t>
            </w:r>
            <w:r w:rsidRPr="0051479D">
              <w:t>), в инфинитиве  (</w:t>
            </w:r>
            <w:r w:rsidRPr="0051479D">
              <w:rPr>
                <w:i/>
              </w:rPr>
              <w:t>бросать, ловить, сидеть</w:t>
            </w:r>
            <w:r w:rsidRPr="0051479D">
              <w:t>), в настоящем времени (</w:t>
            </w:r>
            <w:r w:rsidRPr="0051479D">
              <w:rPr>
                <w:i/>
              </w:rPr>
              <w:t>иду, идёт, идём</w:t>
            </w:r>
            <w:r w:rsidRPr="0051479D">
              <w:t>).</w:t>
            </w:r>
          </w:p>
          <w:p w:rsidR="00AE1597" w:rsidRPr="0051479D" w:rsidRDefault="00AE1597" w:rsidP="00091FBD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5. Обучение согласованию притяжательных местоимений (</w:t>
            </w:r>
            <w:r w:rsidRPr="0051479D">
              <w:rPr>
                <w:bCs/>
                <w:i/>
              </w:rPr>
              <w:t>мой, моя</w:t>
            </w:r>
            <w:r w:rsidRPr="0051479D">
              <w:rPr>
                <w:bCs/>
              </w:rPr>
              <w:t>) с существительными мужского и женского рода (</w:t>
            </w:r>
            <w:r w:rsidRPr="0051479D">
              <w:rPr>
                <w:bCs/>
                <w:i/>
              </w:rPr>
              <w:t>моя рубашка, мой шкаф</w:t>
            </w:r>
            <w:r w:rsidRPr="0051479D">
              <w:rPr>
                <w:bCs/>
              </w:rPr>
              <w:t>).</w:t>
            </w:r>
          </w:p>
          <w:p w:rsidR="00AE1597" w:rsidRPr="0051479D" w:rsidRDefault="00AE1597" w:rsidP="00091FBD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6. Формирование навыка согласования прилагательных с существительными мужского, женского и среднего рода в именительном падеже (</w:t>
            </w:r>
            <w:r w:rsidRPr="0051479D">
              <w:rPr>
                <w:bCs/>
                <w:i/>
              </w:rPr>
              <w:t>красный мяч, красная груша, красное яблоко</w:t>
            </w:r>
            <w:r w:rsidRPr="0051479D">
              <w:rPr>
                <w:bCs/>
              </w:rPr>
              <w:t>).</w:t>
            </w:r>
          </w:p>
          <w:p w:rsidR="00AE1597" w:rsidRPr="0051479D" w:rsidRDefault="00AE1597" w:rsidP="00091FBD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7. Формирование навыков составления простого двухсловного предложения и обучение согласованию подлежащего и сказуемого (</w:t>
            </w:r>
            <w:r w:rsidRPr="0051479D">
              <w:rPr>
                <w:bCs/>
                <w:i/>
              </w:rPr>
              <w:t>Мишка сидит. Дети сидят</w:t>
            </w:r>
            <w:r w:rsidRPr="0051479D">
              <w:rPr>
                <w:bCs/>
              </w:rPr>
              <w:t>).</w:t>
            </w:r>
          </w:p>
          <w:p w:rsidR="00AE1597" w:rsidRPr="0051479D" w:rsidRDefault="00AE1597" w:rsidP="00091FBD">
            <w:pPr>
              <w:pStyle w:val="af3"/>
              <w:jc w:val="center"/>
              <w:rPr>
                <w:b/>
                <w:bCs/>
              </w:rPr>
            </w:pPr>
            <w:r w:rsidRPr="0051479D">
              <w:rPr>
                <w:b/>
                <w:bCs/>
              </w:rPr>
              <w:t>Развитие фонетико-фонематической системы языка, навыков звукового анализа и синтеза.</w:t>
            </w:r>
          </w:p>
          <w:p w:rsidR="00AE1597" w:rsidRPr="0051479D" w:rsidRDefault="00AE1597" w:rsidP="00091FBD">
            <w:pPr>
              <w:pStyle w:val="af3"/>
              <w:jc w:val="center"/>
              <w:rPr>
                <w:bCs/>
                <w:i/>
                <w:u w:val="single"/>
              </w:rPr>
            </w:pPr>
            <w:r w:rsidRPr="0051479D">
              <w:rPr>
                <w:bCs/>
                <w:i/>
                <w:u w:val="single"/>
              </w:rPr>
              <w:t>Развитие просодической стороны речи.</w:t>
            </w:r>
          </w:p>
          <w:p w:rsidR="00AE1597" w:rsidRPr="0051479D" w:rsidRDefault="00AE1597" w:rsidP="00091FBD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Формирование правильного речевого дыхания и длительного ротового выдоха.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>2. Формирование навыка мягкого голосоведения при произнесении гласных и их слияний.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>3. Воспитание правильного умеренного темпа речи (по подражанию педагога).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 xml:space="preserve">4. Развитие ритмичности речи, модуляции голоса, интонационной выразительности речи в работе над звукоподражаниями, при рассказывании маленьких потешек, при выполнении подвижных упражнений с текстом. </w:t>
            </w:r>
          </w:p>
          <w:p w:rsidR="00AE1597" w:rsidRPr="0051479D" w:rsidRDefault="00AE1597" w:rsidP="00091FBD">
            <w:pPr>
              <w:pStyle w:val="af3"/>
              <w:jc w:val="center"/>
              <w:rPr>
                <w:u w:val="single"/>
              </w:rPr>
            </w:pPr>
            <w:r w:rsidRPr="0051479D">
              <w:rPr>
                <w:i/>
                <w:u w:val="single"/>
              </w:rPr>
              <w:t>Коррекция произносительной стороны речи</w:t>
            </w:r>
            <w:r w:rsidRPr="0051479D">
              <w:rPr>
                <w:u w:val="single"/>
              </w:rPr>
              <w:t>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>1. Уточнение произношения гласных звуков и согласных раннего онтогенеза в словах и предложениях с ними, в звукоподражаниях, в небольших потешках и играх.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 xml:space="preserve">2. Активизация движений речевого аппарата с целью формирования правильной артикуляции свистящих звуков. </w:t>
            </w:r>
          </w:p>
          <w:p w:rsidR="00AE1597" w:rsidRPr="0051479D" w:rsidRDefault="00AE1597" w:rsidP="00091FBD">
            <w:pPr>
              <w:pStyle w:val="af3"/>
              <w:jc w:val="center"/>
              <w:rPr>
                <w:i/>
              </w:rPr>
            </w:pPr>
            <w:r w:rsidRPr="0051479D">
              <w:rPr>
                <w:i/>
                <w:u w:val="single"/>
              </w:rPr>
              <w:t>Работа над слоговой структурой слова</w:t>
            </w:r>
            <w:r w:rsidRPr="0051479D">
              <w:rPr>
                <w:i/>
              </w:rPr>
              <w:t>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>1. Формирование умения различать на слух длинные и короткие слова (</w:t>
            </w:r>
            <w:r w:rsidRPr="0051479D">
              <w:rPr>
                <w:i/>
              </w:rPr>
              <w:t>мак – погремушка, кот – велосипед, дом – черепаха</w:t>
            </w:r>
            <w:r w:rsidRPr="0051479D">
              <w:t>).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>2. Формирование умения передавать ритмический рисунок слова (прохлопывая, простукивая, протопывая слово вместе с логопедом и вслед за ним) со зрительной опорой и без неё.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 xml:space="preserve">3. Обучение правильному произношению и делению на слоги сначала двухсложных, а </w:t>
            </w:r>
            <w:r w:rsidRPr="0051479D">
              <w:lastRenderedPageBreak/>
              <w:t>потом трёхсложных слов, состоящих из открытых слогов (</w:t>
            </w:r>
            <w:r w:rsidRPr="0051479D">
              <w:rPr>
                <w:i/>
              </w:rPr>
              <w:t>дыня, мука, батоны, вагоны</w:t>
            </w:r>
            <w:r w:rsidRPr="0051479D">
              <w:t>), и использованию их в речи.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 xml:space="preserve">4. Формирование понятия: часть слова – </w:t>
            </w:r>
            <w:r w:rsidRPr="0051479D">
              <w:rPr>
                <w:i/>
              </w:rPr>
              <w:t>слог</w:t>
            </w:r>
            <w:r w:rsidRPr="0051479D">
              <w:t>.</w:t>
            </w:r>
          </w:p>
          <w:p w:rsidR="00AE1597" w:rsidRPr="0051479D" w:rsidRDefault="00AE1597" w:rsidP="00091FBD">
            <w:pPr>
              <w:pStyle w:val="af3"/>
              <w:jc w:val="center"/>
              <w:rPr>
                <w:bCs/>
                <w:i/>
                <w:u w:val="single"/>
              </w:rPr>
            </w:pPr>
            <w:r w:rsidRPr="0051479D">
              <w:rPr>
                <w:i/>
                <w:u w:val="single"/>
              </w:rPr>
              <w:t xml:space="preserve">Совершенствование  фонематических  представлений  и развитие  </w:t>
            </w:r>
            <w:r w:rsidRPr="0051479D">
              <w:rPr>
                <w:bCs/>
                <w:i/>
                <w:u w:val="single"/>
              </w:rPr>
              <w:t>навыков звукового анализа и синтеза.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>1. Формирование умения выделять из ряда звуков гласные звуки [А], [У].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>2. Формирование умения выделять начальные ударные гласные [А], [У] из слов, различать слова с начальными ударными [А], [У].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 xml:space="preserve">3. Формирование понятий </w:t>
            </w:r>
            <w:r w:rsidRPr="0051479D">
              <w:rPr>
                <w:i/>
              </w:rPr>
              <w:t>звук</w:t>
            </w:r>
            <w:r w:rsidRPr="0051479D">
              <w:t xml:space="preserve">, </w:t>
            </w:r>
            <w:r w:rsidRPr="0051479D">
              <w:rPr>
                <w:i/>
              </w:rPr>
              <w:t>гласный звук</w:t>
            </w:r>
            <w:r w:rsidRPr="0051479D">
              <w:t>.</w:t>
            </w:r>
          </w:p>
          <w:p w:rsidR="00AE1597" w:rsidRPr="0051479D" w:rsidRDefault="00AE1597" w:rsidP="00091FBD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Развитие связной речи и речевого общения.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>1. Развитие умения вслушиваться в обращённую речь, понимать её содержание, адекватно реагировать на неё.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>2. Стимуляция проявления речевой активности.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>3. Формирование умения «оречевлять» игровую ситуацию.</w:t>
            </w:r>
          </w:p>
          <w:p w:rsidR="00AE1597" w:rsidRPr="0051479D" w:rsidRDefault="00AE1597" w:rsidP="00091FBD">
            <w:pPr>
              <w:pStyle w:val="af3"/>
            </w:pPr>
            <w:r w:rsidRPr="0051479D">
              <w:t>4. Формирование умения задавать вопросы по картинке (</w:t>
            </w:r>
            <w:r w:rsidRPr="0051479D">
              <w:rPr>
                <w:i/>
              </w:rPr>
              <w:t>Кто это?, Что она делает?</w:t>
            </w:r>
            <w:r w:rsidRPr="0051479D">
              <w:t>), по демонстрации действия (</w:t>
            </w:r>
            <w:r w:rsidRPr="0051479D">
              <w:rPr>
                <w:i/>
              </w:rPr>
              <w:t>Кто это?, Что он делает?</w:t>
            </w:r>
            <w:r w:rsidRPr="0051479D">
              <w:t>) и отвечать на них (</w:t>
            </w:r>
            <w:r w:rsidRPr="0051479D">
              <w:rPr>
                <w:i/>
              </w:rPr>
              <w:t>Это птичка. Птичка летает. Это Ваня. Ваня ест.</w:t>
            </w:r>
            <w:r w:rsidRPr="0051479D">
              <w:t>).</w:t>
            </w:r>
          </w:p>
        </w:tc>
      </w:tr>
      <w:tr w:rsidR="00AE1597" w:rsidRPr="0051479D" w:rsidTr="00B25D66">
        <w:trPr>
          <w:trHeight w:val="20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7" w:rsidRPr="0051479D" w:rsidRDefault="00AE1597" w:rsidP="00091FBD">
            <w:pPr>
              <w:pStyle w:val="af3"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7" w:rsidRPr="0051479D" w:rsidRDefault="00AE1597" w:rsidP="00091FBD">
            <w:pPr>
              <w:pStyle w:val="af3"/>
            </w:pPr>
          </w:p>
        </w:tc>
      </w:tr>
      <w:tr w:rsidR="00C13EB9" w:rsidRPr="0051479D" w:rsidTr="00173342">
        <w:trPr>
          <w:trHeight w:val="11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B9" w:rsidRPr="0051479D" w:rsidRDefault="00C13EB9" w:rsidP="00C13EB9">
            <w:pPr>
              <w:pStyle w:val="af3"/>
              <w:jc w:val="center"/>
              <w:rPr>
                <w:b/>
                <w:u w:val="single"/>
              </w:rPr>
            </w:pPr>
            <w:r w:rsidRPr="0051479D">
              <w:rPr>
                <w:b/>
                <w:u w:val="single"/>
                <w:lang w:val="en-US"/>
              </w:rPr>
              <w:lastRenderedPageBreak/>
              <w:t>II</w:t>
            </w:r>
            <w:r w:rsidRPr="0051479D">
              <w:rPr>
                <w:b/>
                <w:u w:val="single"/>
              </w:rPr>
              <w:t xml:space="preserve">  период</w:t>
            </w:r>
          </w:p>
          <w:p w:rsidR="00C13EB9" w:rsidRPr="0051479D" w:rsidRDefault="00C13EB9" w:rsidP="00C13EB9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декабрь</w:t>
            </w:r>
          </w:p>
          <w:p w:rsidR="00C13EB9" w:rsidRPr="0051479D" w:rsidRDefault="00C13EB9" w:rsidP="00C13EB9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январь</w:t>
            </w:r>
          </w:p>
          <w:p w:rsidR="00C13EB9" w:rsidRPr="0051479D" w:rsidRDefault="00C13EB9" w:rsidP="00C13EB9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февраль</w:t>
            </w:r>
          </w:p>
          <w:p w:rsidR="00C13EB9" w:rsidRPr="0051479D" w:rsidRDefault="00C13EB9" w:rsidP="00091FBD">
            <w:pPr>
              <w:pStyle w:val="af3"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B9" w:rsidRPr="0051479D" w:rsidRDefault="00C13EB9" w:rsidP="00C13EB9">
            <w:pPr>
              <w:pStyle w:val="af3"/>
              <w:jc w:val="center"/>
              <w:rPr>
                <w:b/>
                <w:bCs/>
              </w:rPr>
            </w:pPr>
            <w:r w:rsidRPr="0051479D">
              <w:rPr>
                <w:b/>
                <w:bCs/>
              </w:rPr>
              <w:t>Развитие словаря.</w:t>
            </w:r>
          </w:p>
          <w:p w:rsidR="00C13EB9" w:rsidRPr="0051479D" w:rsidRDefault="00C13EB9" w:rsidP="00C13EB9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Дальнейшее расширение пассивного словарного запаса и активизация в речи существительных, глаголов, прилагательных по всем изучаемым лексическим темам (</w:t>
            </w:r>
            <w:r w:rsidRPr="0051479D">
              <w:rPr>
                <w:bCs/>
                <w:i/>
              </w:rPr>
              <w:t>зима, зимующие птицы, комнатные растения, новогодний праздник, домашние птицы и животные, дикие животные, транспорт, профессии</w:t>
            </w:r>
            <w:r w:rsidRPr="0051479D">
              <w:rPr>
                <w:bCs/>
              </w:rPr>
              <w:t xml:space="preserve">) на основе ознакомления с окружающим, расширения представлений о предметах ближайшего окружения, явлениях общественной жизни и природы. Уточнение понимания и постепенное введение в активный словарь слов – названий предметов ближайшего окружения </w:t>
            </w:r>
            <w:r w:rsidRPr="0051479D">
              <w:rPr>
                <w:bCs/>
                <w:i/>
              </w:rPr>
              <w:t>(магазин, почта, улица, весы, продукты, сумка, ящик, горшок, лейка, машина, автобус, троллейбус, трамвай, метро, самолёт, корабль</w:t>
            </w:r>
            <w:r w:rsidRPr="0051479D">
              <w:rPr>
                <w:bCs/>
              </w:rPr>
              <w:t>), их частей (</w:t>
            </w:r>
            <w:r w:rsidRPr="0051479D">
              <w:rPr>
                <w:bCs/>
                <w:i/>
              </w:rPr>
              <w:t>колесо, кузов, кабина, руль, фара</w:t>
            </w:r>
            <w:r w:rsidRPr="0051479D">
              <w:rPr>
                <w:bCs/>
              </w:rPr>
              <w:t>), слов – названий растений и живых объектов (</w:t>
            </w:r>
            <w:r w:rsidRPr="0051479D">
              <w:rPr>
                <w:bCs/>
                <w:i/>
              </w:rPr>
              <w:t>растение, толстянка, герань, кактус, розан, птица, синица, снегирь, ворона, воробей, сорока, курица, петух, цыплёнок, утка, утёнок, гусь, гусёнок, корова, коза, лошадь, свинья, лиса, медведь, волк</w:t>
            </w:r>
            <w:r w:rsidRPr="0051479D">
              <w:rPr>
                <w:bCs/>
              </w:rPr>
              <w:t>), слов – названий  природных явлений (</w:t>
            </w:r>
            <w:r w:rsidRPr="0051479D">
              <w:rPr>
                <w:bCs/>
                <w:i/>
              </w:rPr>
              <w:t>зима, мороз, метель, снег, снегопад, сугроб</w:t>
            </w:r>
            <w:r w:rsidRPr="0051479D">
              <w:rPr>
                <w:bCs/>
              </w:rPr>
              <w:t>), названий действий (</w:t>
            </w:r>
            <w:r w:rsidRPr="0051479D">
              <w:rPr>
                <w:bCs/>
                <w:i/>
              </w:rPr>
              <w:t>идти, дуть, падать, прилетать, кормить, насыпать, кататься, возить, поливать, рыхлить, продавать, разносить, водить, управлять, крутить</w:t>
            </w:r>
            <w:r w:rsidRPr="0051479D">
              <w:rPr>
                <w:bCs/>
              </w:rPr>
              <w:t>), признаков предметов (</w:t>
            </w:r>
            <w:r w:rsidRPr="0051479D">
              <w:rPr>
                <w:bCs/>
                <w:i/>
              </w:rPr>
              <w:t>сильный, добрый, злой, красивый</w:t>
            </w:r>
            <w:r w:rsidRPr="0051479D">
              <w:rPr>
                <w:bCs/>
              </w:rPr>
              <w:t>).</w:t>
            </w:r>
          </w:p>
          <w:p w:rsidR="00C13EB9" w:rsidRPr="0051479D" w:rsidRDefault="00C13EB9" w:rsidP="00C13EB9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2. Развитие понимания обобщающего значения слов и формирование обобщающих понятий (</w:t>
            </w:r>
            <w:r w:rsidRPr="0051479D">
              <w:rPr>
                <w:bCs/>
                <w:i/>
              </w:rPr>
              <w:t>зима, зимующие птицы, комнатные растения, домашние птицы, домашние животные, дикие животные, профессии, транспорт</w:t>
            </w:r>
            <w:r w:rsidRPr="0051479D">
              <w:rPr>
                <w:bCs/>
              </w:rPr>
              <w:t>).</w:t>
            </w:r>
          </w:p>
          <w:p w:rsidR="00C13EB9" w:rsidRPr="0051479D" w:rsidRDefault="00C13EB9" w:rsidP="00C13EB9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3. Закрепление навыков правильного употребления личных местоимённых форм, притяжательных местоимений и прилагательных, определительных местоимений, наречий, количественных и порядковых числительных, введённых в активный словарь.</w:t>
            </w:r>
          </w:p>
          <w:p w:rsidR="00C13EB9" w:rsidRPr="0051479D" w:rsidRDefault="00C13EB9" w:rsidP="00C13EB9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4. Обучение пониманию и употреблению названий действий, обозначающих похожие ситуации (</w:t>
            </w:r>
            <w:r w:rsidRPr="0051479D">
              <w:rPr>
                <w:bCs/>
                <w:i/>
              </w:rPr>
              <w:t>моет – умывается – стирает, лежит – спит, бежит – прыгает – скачет</w:t>
            </w:r>
            <w:r w:rsidRPr="0051479D">
              <w:rPr>
                <w:bCs/>
              </w:rPr>
              <w:t>), противоположные по значению (</w:t>
            </w:r>
            <w:r w:rsidRPr="0051479D">
              <w:rPr>
                <w:bCs/>
                <w:i/>
              </w:rPr>
              <w:t>сними – надень, завяжи – развяжи</w:t>
            </w:r>
            <w:r w:rsidRPr="0051479D">
              <w:rPr>
                <w:bCs/>
              </w:rPr>
              <w:t>).</w:t>
            </w:r>
          </w:p>
          <w:p w:rsidR="00C13EB9" w:rsidRPr="0051479D" w:rsidRDefault="00C13EB9" w:rsidP="00C13EB9">
            <w:pPr>
              <w:pStyle w:val="af3"/>
              <w:rPr>
                <w:bCs/>
              </w:rPr>
            </w:pPr>
            <w:r w:rsidRPr="0051479D">
              <w:rPr>
                <w:bCs/>
              </w:rPr>
              <w:t xml:space="preserve">5. Закрепление понятия </w:t>
            </w:r>
            <w:r w:rsidRPr="0051479D">
              <w:rPr>
                <w:bCs/>
                <w:i/>
              </w:rPr>
              <w:t>слово</w:t>
            </w:r>
            <w:r w:rsidRPr="0051479D">
              <w:rPr>
                <w:bCs/>
              </w:rPr>
              <w:t xml:space="preserve"> и формирование умения оперировать им.</w:t>
            </w:r>
          </w:p>
          <w:p w:rsidR="00C13EB9" w:rsidRPr="0051479D" w:rsidRDefault="00C13EB9" w:rsidP="00C13EB9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Формирование и совершенствование грамматического строя речи.</w:t>
            </w:r>
          </w:p>
          <w:p w:rsidR="00C13EB9" w:rsidRPr="0051479D" w:rsidRDefault="00C13EB9" w:rsidP="00C13EB9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Совершенствование навыка употребления существительных мужского и женского рода в единственном и множественном числе в именительном падеже (</w:t>
            </w:r>
            <w:r w:rsidRPr="0051479D">
              <w:rPr>
                <w:bCs/>
                <w:i/>
              </w:rPr>
              <w:t>сугроб – сугробы, снегирь – снегири, утка – утки, ворона – вороны</w:t>
            </w:r>
            <w:r w:rsidRPr="0051479D">
              <w:rPr>
                <w:bCs/>
              </w:rPr>
              <w:t>).</w:t>
            </w:r>
          </w:p>
          <w:p w:rsidR="00C13EB9" w:rsidRPr="0051479D" w:rsidRDefault="00C13EB9" w:rsidP="00C13EB9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2. Дальнейшее обучение пониманию вопросов косвенных падежей (</w:t>
            </w:r>
            <w:r w:rsidRPr="0051479D">
              <w:rPr>
                <w:bCs/>
                <w:i/>
              </w:rPr>
              <w:t>кого?, что?, чего?, кому?, чему?, кем?, чем?</w:t>
            </w:r>
            <w:r w:rsidRPr="0051479D">
              <w:rPr>
                <w:bCs/>
              </w:rPr>
              <w:t>) и употреблению существительных единственного числа в родительном, винительном, дательном и творительном падежах без предлога (</w:t>
            </w:r>
            <w:r w:rsidRPr="0051479D">
              <w:rPr>
                <w:bCs/>
                <w:i/>
              </w:rPr>
              <w:t>автобуса, лису, козе, лапой</w:t>
            </w:r>
            <w:r w:rsidRPr="0051479D">
              <w:rPr>
                <w:bCs/>
              </w:rPr>
              <w:t>).</w:t>
            </w:r>
          </w:p>
          <w:p w:rsidR="00C13EB9" w:rsidRPr="0051479D" w:rsidRDefault="00C13EB9" w:rsidP="00C13EB9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3. Совершенствование навыка употребления в речи предлогов (в, на, у) и обучение пониманию, а затем и употреблению других простых предлогов (с, по, за, под).</w:t>
            </w:r>
          </w:p>
          <w:p w:rsidR="00C13EB9" w:rsidRPr="0051479D" w:rsidRDefault="00C13EB9" w:rsidP="00C13EB9">
            <w:pPr>
              <w:pStyle w:val="af3"/>
              <w:rPr>
                <w:bCs/>
              </w:rPr>
            </w:pPr>
            <w:r w:rsidRPr="0051479D">
              <w:rPr>
                <w:bCs/>
              </w:rPr>
              <w:lastRenderedPageBreak/>
              <w:t>4. Формирование умения образовывать и использовать в речи существительные с уменьшительно-ласкательными суффиксами (дом – домик, рука – ручка, ведро – ведёрко).</w:t>
            </w:r>
          </w:p>
          <w:p w:rsidR="00C13EB9" w:rsidRPr="0051479D" w:rsidRDefault="00C13EB9" w:rsidP="00C13EB9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5. Обучение пониманию и употреблению возвратной формы глаголов 3-го лица единственного числа настоящего времени (</w:t>
            </w:r>
            <w:r w:rsidRPr="0051479D">
              <w:rPr>
                <w:bCs/>
                <w:i/>
              </w:rPr>
              <w:t>моется, катается, одевается</w:t>
            </w:r>
            <w:r w:rsidRPr="0051479D">
              <w:rPr>
                <w:bCs/>
              </w:rPr>
              <w:t>).</w:t>
            </w:r>
          </w:p>
          <w:p w:rsidR="00C13EB9" w:rsidRPr="0051479D" w:rsidRDefault="00C13EB9" w:rsidP="00C13EB9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6. Формирование умения составлять предложения из нескольких слов, обучение выражению связи между словами с помощью «главенствующих» окончаний (</w:t>
            </w:r>
            <w:r w:rsidRPr="0051479D">
              <w:rPr>
                <w:bCs/>
                <w:i/>
              </w:rPr>
              <w:t>Девочка видит кошку. Мама варит кашу. Мальчик ест суп ложкой. Девочка даёт косточку собаке.</w:t>
            </w:r>
            <w:r w:rsidRPr="0051479D">
              <w:rPr>
                <w:bCs/>
              </w:rPr>
              <w:t>).</w:t>
            </w:r>
          </w:p>
          <w:p w:rsidR="00C13EB9" w:rsidRPr="0051479D" w:rsidRDefault="00C13EB9" w:rsidP="00C13EB9">
            <w:pPr>
              <w:pStyle w:val="af3"/>
              <w:jc w:val="center"/>
              <w:rPr>
                <w:b/>
                <w:bCs/>
              </w:rPr>
            </w:pPr>
            <w:r w:rsidRPr="0051479D">
              <w:rPr>
                <w:b/>
                <w:bCs/>
              </w:rPr>
              <w:t>Развитие фонетико-фонематической системы языка, навыков звукового анализа и синтеза.</w:t>
            </w:r>
          </w:p>
          <w:p w:rsidR="00C13EB9" w:rsidRPr="0051479D" w:rsidRDefault="00C13EB9" w:rsidP="00C13EB9">
            <w:pPr>
              <w:pStyle w:val="af3"/>
              <w:jc w:val="center"/>
              <w:rPr>
                <w:bCs/>
                <w:i/>
                <w:u w:val="single"/>
              </w:rPr>
            </w:pPr>
            <w:r w:rsidRPr="0051479D">
              <w:rPr>
                <w:bCs/>
                <w:i/>
                <w:u w:val="single"/>
              </w:rPr>
              <w:t>Развитие просодической стороны речи.</w:t>
            </w:r>
          </w:p>
          <w:p w:rsidR="00C13EB9" w:rsidRPr="0051479D" w:rsidRDefault="00C13EB9" w:rsidP="00C13EB9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Продолжение формирования правильного речевого дыхания и длительного ротового выдоха.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>2. Совершенствование  навыка мягкого голосоведения при произнесении гласных, и их слияний, слов, начинающихся с гласных звуков (ударная позиция).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>3. Воспитание правильного умеренного темпа речи (по подражанию педагога).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>4. Развитие ритмичности речи, модуляции голоса, интонационной выразительности речи в работе над звукоподражаниями, при рассказывании маленьких потешек, при выполнении подвижных упражнений с текстом.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 xml:space="preserve">5. Стимулирование употребления выразительных речевых средств в игре и ролевом поведении. </w:t>
            </w:r>
          </w:p>
          <w:p w:rsidR="00C13EB9" w:rsidRPr="0051479D" w:rsidRDefault="00C13EB9" w:rsidP="00C13EB9">
            <w:pPr>
              <w:pStyle w:val="af3"/>
              <w:jc w:val="center"/>
              <w:rPr>
                <w:u w:val="single"/>
              </w:rPr>
            </w:pPr>
            <w:r w:rsidRPr="0051479D">
              <w:rPr>
                <w:i/>
                <w:u w:val="single"/>
              </w:rPr>
              <w:t>Коррекция произносительной стороны речи</w:t>
            </w:r>
            <w:r w:rsidRPr="0051479D">
              <w:rPr>
                <w:u w:val="single"/>
              </w:rPr>
              <w:t>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>1. Закрепление правильного произношения гласных звуков и согласных раннего онтогенеза в игровой и свободной речевой деятельности.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>2. Совершенствование движений артикуляционного аппарата и подготовка к формированию правильной артикуляции звуков всех групп в процессе выполнения общей артикуляционно гимнастики и артикуляционного массажа.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 xml:space="preserve">3. Формирование правильных укладов свистящих звуков и их автоматизация в слогах, словах, словосочетаниях, предложениях, чистоговорках, потешках, небольших текстах, в игровой и свободной речевой деятельности. </w:t>
            </w:r>
          </w:p>
          <w:p w:rsidR="00C13EB9" w:rsidRPr="0051479D" w:rsidRDefault="00C13EB9" w:rsidP="00C13EB9">
            <w:pPr>
              <w:pStyle w:val="af3"/>
              <w:jc w:val="center"/>
              <w:rPr>
                <w:i/>
              </w:rPr>
            </w:pPr>
            <w:r w:rsidRPr="0051479D">
              <w:rPr>
                <w:i/>
                <w:u w:val="single"/>
              </w:rPr>
              <w:t>Работа над слоговой структурой слова</w:t>
            </w:r>
            <w:r w:rsidRPr="0051479D">
              <w:rPr>
                <w:i/>
              </w:rPr>
              <w:t>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 xml:space="preserve">1. Закрепление понятий </w:t>
            </w:r>
            <w:r w:rsidRPr="0051479D">
              <w:rPr>
                <w:i/>
              </w:rPr>
              <w:t xml:space="preserve">слог </w:t>
            </w:r>
            <w:r w:rsidRPr="0051479D">
              <w:t>и формирование умения оперировать им.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>2. Совершенствование навыка передачи ритмического рисунка двухсложных и трёхсложных слов из открытых слогов.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>3. Обучение правильному сочетанию односложных слов с одним хлопком, одним ударом, одной фишкой.</w:t>
            </w:r>
          </w:p>
          <w:p w:rsidR="00C13EB9" w:rsidRPr="0051479D" w:rsidRDefault="00C13EB9" w:rsidP="00C13EB9">
            <w:pPr>
              <w:pStyle w:val="af3"/>
              <w:jc w:val="center"/>
              <w:rPr>
                <w:bCs/>
                <w:i/>
                <w:u w:val="single"/>
              </w:rPr>
            </w:pPr>
            <w:r w:rsidRPr="0051479D">
              <w:rPr>
                <w:i/>
                <w:u w:val="single"/>
              </w:rPr>
              <w:t xml:space="preserve">Совершенствование  фонематических  представлений  и развитие  </w:t>
            </w:r>
            <w:r w:rsidRPr="0051479D">
              <w:rPr>
                <w:bCs/>
                <w:i/>
                <w:u w:val="single"/>
              </w:rPr>
              <w:t>навыков звукового анализа и синтеза.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>1. Закрепление умения различать на слух слова с начальными ударными звуками [А], [У].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>2. Формирование умения выделять из ряда звуков гласные навыков [О], [И], начальные ударные звуки [О], [И] в словах и различать слова с начальными ударными звуками [А], [У], [И], [О].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 xml:space="preserve">3. Совершенствование умения производить на слух  ([ОИ], [ИО], [АО], [ОА], [УО], [ОУ], [ИУ], [УИ]).  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 xml:space="preserve">4. Закрепление понятий </w:t>
            </w:r>
            <w:r w:rsidRPr="0051479D">
              <w:rPr>
                <w:i/>
              </w:rPr>
              <w:t>звук</w:t>
            </w:r>
            <w:r w:rsidRPr="0051479D">
              <w:t xml:space="preserve">, </w:t>
            </w:r>
            <w:r w:rsidRPr="0051479D">
              <w:rPr>
                <w:i/>
              </w:rPr>
              <w:t>гласный звук</w:t>
            </w:r>
            <w:r w:rsidRPr="0051479D">
              <w:t xml:space="preserve">. </w:t>
            </w:r>
          </w:p>
          <w:p w:rsidR="00C13EB9" w:rsidRPr="0051479D" w:rsidRDefault="00C13EB9" w:rsidP="00C13EB9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Развитие связной речи и речевого общения.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>1. Совершенствование диалогической речи. Формирование умения задавать вопросы и отвечать на них предложениями из нескольких слов. Формирование и развитие активной позиции ребёнка в диалоге.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>2. Совершенствование умения повторять за взрослым описательный рассказ из 2-3 простых предложений по изучаемым лексическим темам.</w:t>
            </w:r>
          </w:p>
          <w:p w:rsidR="00C13EB9" w:rsidRPr="0051479D" w:rsidRDefault="00C13EB9" w:rsidP="00C13EB9">
            <w:pPr>
              <w:pStyle w:val="af3"/>
            </w:pPr>
            <w:r w:rsidRPr="0051479D">
              <w:t xml:space="preserve">3. Формирование пересказа. Обучению пересказу хорошо знакомой сказки («Заюшкина </w:t>
            </w:r>
            <w:r w:rsidRPr="0051479D">
              <w:lastRenderedPageBreak/>
              <w:t>избушка») с помощью взрослого и со зрительной опорой.</w:t>
            </w:r>
          </w:p>
          <w:p w:rsidR="00C13EB9" w:rsidRPr="0051479D" w:rsidRDefault="00C13EB9" w:rsidP="00C13EB9">
            <w:pPr>
              <w:pStyle w:val="af3"/>
              <w:rPr>
                <w:bCs/>
              </w:rPr>
            </w:pPr>
            <w:r w:rsidRPr="0051479D">
              <w:t>4. Дальнейшая работа над использованием выразительных речевых средств в игре и ролевой поведении.</w:t>
            </w:r>
          </w:p>
        </w:tc>
      </w:tr>
      <w:tr w:rsidR="00AE1597" w:rsidRPr="0051479D" w:rsidTr="00B25D66">
        <w:trPr>
          <w:trHeight w:val="10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7" w:rsidRPr="0051479D" w:rsidRDefault="00AE1597" w:rsidP="00AE1597">
            <w:pPr>
              <w:pStyle w:val="af3"/>
              <w:jc w:val="center"/>
              <w:rPr>
                <w:b/>
                <w:u w:val="single"/>
              </w:rPr>
            </w:pPr>
            <w:r w:rsidRPr="0051479D">
              <w:rPr>
                <w:b/>
                <w:u w:val="single"/>
                <w:lang w:val="en-US"/>
              </w:rPr>
              <w:lastRenderedPageBreak/>
              <w:t>III</w:t>
            </w:r>
            <w:r w:rsidRPr="0051479D">
              <w:rPr>
                <w:b/>
                <w:u w:val="single"/>
              </w:rPr>
              <w:t xml:space="preserve">  период</w:t>
            </w:r>
          </w:p>
          <w:p w:rsidR="00AE1597" w:rsidRPr="0051479D" w:rsidRDefault="00AE1597" w:rsidP="00AE1597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март</w:t>
            </w:r>
          </w:p>
          <w:p w:rsidR="00AE1597" w:rsidRPr="0051479D" w:rsidRDefault="00AE1597" w:rsidP="00AE1597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апрель</w:t>
            </w:r>
          </w:p>
          <w:p w:rsidR="00AE1597" w:rsidRPr="0051479D" w:rsidRDefault="00AE1597" w:rsidP="00AE1597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май</w:t>
            </w:r>
          </w:p>
          <w:p w:rsidR="00AE1597" w:rsidRPr="0051479D" w:rsidRDefault="00AE1597" w:rsidP="00091FBD">
            <w:pPr>
              <w:pStyle w:val="af3"/>
              <w:spacing w:after="200" w:line="276" w:lineRule="auto"/>
              <w:rPr>
                <w:b/>
              </w:rPr>
            </w:pPr>
          </w:p>
        </w:tc>
        <w:tc>
          <w:tcPr>
            <w:tcW w:w="9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97" w:rsidRPr="0051479D" w:rsidRDefault="00AE1597" w:rsidP="00AE1597">
            <w:pPr>
              <w:pStyle w:val="af3"/>
              <w:jc w:val="center"/>
              <w:rPr>
                <w:b/>
                <w:bCs/>
              </w:rPr>
            </w:pPr>
            <w:r w:rsidRPr="0051479D">
              <w:rPr>
                <w:b/>
                <w:bCs/>
              </w:rPr>
              <w:t>Развитие словаря.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1. Дальнейшее накопление пассивного словарного запаса и активизация в речи существительных, глаголов, прилагательных по всем изучаемым лексическим темам (</w:t>
            </w:r>
            <w:r w:rsidRPr="0051479D">
              <w:rPr>
                <w:i/>
              </w:rPr>
              <w:t>весна, профессии, первые весенние цветы, комнатные растения, дикие и домашние животные весной, перелётные птицы, насекомые, аквариумные рыбки, родной город, правила дорожного движения, лето, полевые и луговые цветы</w:t>
            </w:r>
            <w:r w:rsidRPr="0051479D">
              <w:t>) на базе восприятия и осмысления объектов действительности. Уточнение понимания и постепенное введение в активный словарь слов – названий предметов и объектов ближайшего окружения (</w:t>
            </w:r>
            <w:r w:rsidRPr="0051479D">
              <w:rPr>
                <w:i/>
              </w:rPr>
              <w:t>учитель, врач,  воспитатель, школа, больница, переход, светофор, аквариум</w:t>
            </w:r>
            <w:r w:rsidRPr="0051479D">
              <w:t>), слов – названий растений и живых объектов (</w:t>
            </w:r>
            <w:r w:rsidRPr="0051479D">
              <w:rPr>
                <w:i/>
              </w:rPr>
              <w:t>бегония, фиалка, мимоза, подснежник, мать-и-мачеха, птица, грач, скворец, ласточка, козлёнок, лисёнок, медвежонок, жук, бабочка, пчела, шмель, муха, оса, рыбка, гуппи, меченосец</w:t>
            </w:r>
            <w:r w:rsidRPr="0051479D">
              <w:t>), слов – названий природных явлений (</w:t>
            </w:r>
            <w:r w:rsidRPr="0051479D">
              <w:rPr>
                <w:i/>
              </w:rPr>
              <w:t>весна, лето, проталинка, оттепель, солнце, небо, река, лес, поле, луг</w:t>
            </w:r>
            <w:r w:rsidRPr="0051479D">
              <w:t>), названий действий (</w:t>
            </w:r>
            <w:r w:rsidRPr="0051479D">
              <w:rPr>
                <w:i/>
              </w:rPr>
              <w:t>летать, плавать, ездить, ходить, таять, капать, цвести, расти, кормить, поить, чистить, ухаживать</w:t>
            </w:r>
            <w:r w:rsidRPr="0051479D">
              <w:t>), признаков предметов (</w:t>
            </w:r>
            <w:r w:rsidRPr="0051479D">
              <w:rPr>
                <w:i/>
              </w:rPr>
              <w:t>синий, голубой, тёплый, летний</w:t>
            </w:r>
            <w:r w:rsidRPr="0051479D">
              <w:t>).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2. Развитие понимания обобщающего значения слов и формирование обобщающих понятий (</w:t>
            </w:r>
            <w:r w:rsidRPr="0051479D">
              <w:rPr>
                <w:i/>
              </w:rPr>
              <w:t>профессии, первые весенние цветы, комнатные растения, дикие и домашние животные весной, перелётные птицы, насекомые, аквариумные рыбки, родной город, правила дорожного движения, лето, полевые и луговые цветы</w:t>
            </w:r>
            <w:r w:rsidRPr="0051479D">
              <w:t>).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3. Закрепление навыков правильного  употребления всех частей речи, введённых в активный словарь.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 xml:space="preserve">4. Закрепление понятия </w:t>
            </w:r>
            <w:r w:rsidRPr="0051479D">
              <w:rPr>
                <w:i/>
              </w:rPr>
              <w:t>слово</w:t>
            </w:r>
            <w:r w:rsidRPr="0051479D">
              <w:t xml:space="preserve"> и умения оперировать им.</w:t>
            </w:r>
          </w:p>
          <w:p w:rsidR="00AE1597" w:rsidRPr="0051479D" w:rsidRDefault="00AE1597" w:rsidP="00AE1597">
            <w:pPr>
              <w:pStyle w:val="af3"/>
              <w:jc w:val="center"/>
              <w:rPr>
                <w:b/>
              </w:rPr>
            </w:pPr>
            <w:r w:rsidRPr="0051479D">
              <w:t xml:space="preserve">  </w:t>
            </w:r>
            <w:r w:rsidRPr="0051479D">
              <w:rPr>
                <w:b/>
              </w:rPr>
              <w:t>Формирование и совершенствование грамматического строя речи.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1. Совершенствование навыка употребления существительных мужского и женского рода в единственном и множественном числе в именительном падеже (</w:t>
            </w:r>
            <w:r w:rsidRPr="0051479D">
              <w:rPr>
                <w:i/>
              </w:rPr>
              <w:t>рыбка – рыбки, муха – мухи, луг – луга, грач – грачи, кот – коты</w:t>
            </w:r>
            <w:r w:rsidRPr="0051479D">
              <w:t>).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2. Дальнейшее обучение пониманию вопросов косвенных падежей и употреблению существительных единственного числа в косвенных падежах.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3. Совершенствование навыка употребления в речи простых предлогов (</w:t>
            </w:r>
            <w:r w:rsidRPr="0051479D">
              <w:rPr>
                <w:i/>
              </w:rPr>
              <w:t>в, на, под, по</w:t>
            </w:r>
            <w:r w:rsidRPr="0051479D">
              <w:t>).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4. Совершенствование умения образовывать и использовать в речи существительные с уменьшительно-ласкательными суффиксами.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5. Формирование умения различать и правильно употреблять в речи глаголы мужского и женского рода в единственном числе в прошедшем времени изъявительного наклонения (</w:t>
            </w:r>
            <w:r w:rsidRPr="0051479D">
              <w:rPr>
                <w:i/>
              </w:rPr>
              <w:t>сидел – сидела, ходил – ходила, плавал – плавала</w:t>
            </w:r>
            <w:r w:rsidRPr="0051479D">
              <w:t>).</w:t>
            </w:r>
          </w:p>
          <w:p w:rsidR="00AE1597" w:rsidRPr="0051479D" w:rsidRDefault="00AE1597" w:rsidP="00AE1597">
            <w:pPr>
              <w:pStyle w:val="af3"/>
              <w:rPr>
                <w:i/>
              </w:rPr>
            </w:pPr>
            <w:r w:rsidRPr="0051479D">
              <w:t>6. Совершенствование умения согласовывать притяжательные местоимения и прилагательные с существительными (</w:t>
            </w:r>
            <w:r w:rsidRPr="0051479D">
              <w:rPr>
                <w:i/>
              </w:rPr>
              <w:t>мой мяч, моя кукла, новый платок,</w:t>
            </w:r>
          </w:p>
          <w:p w:rsidR="00AE1597" w:rsidRPr="0051479D" w:rsidRDefault="00AE1597" w:rsidP="00AE1597">
            <w:pPr>
              <w:pStyle w:val="af3"/>
              <w:rPr>
                <w:bCs/>
              </w:rPr>
            </w:pPr>
            <w:r w:rsidRPr="0051479D">
              <w:rPr>
                <w:bCs/>
                <w:i/>
              </w:rPr>
              <w:t>новая игрушка</w:t>
            </w:r>
            <w:r w:rsidRPr="0051479D">
              <w:rPr>
                <w:bCs/>
              </w:rPr>
              <w:t>).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7. Формирование умения согласовывать числительные (</w:t>
            </w:r>
            <w:r w:rsidRPr="0051479D">
              <w:rPr>
                <w:i/>
              </w:rPr>
              <w:t>один, два, пять</w:t>
            </w:r>
            <w:r w:rsidRPr="0051479D">
              <w:t>) с существительными мужского и женского рода (</w:t>
            </w:r>
            <w:r w:rsidRPr="0051479D">
              <w:rPr>
                <w:i/>
              </w:rPr>
              <w:t>один кот, два кота, пять котов; одна рыбка, две рыбки, пять рыбок</w:t>
            </w:r>
            <w:r w:rsidRPr="0051479D">
              <w:t>).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8. Обучению различению и выделению в словосочетаниях названий признаков предметов по вопросам (</w:t>
            </w:r>
            <w:r w:rsidRPr="0051479D">
              <w:rPr>
                <w:i/>
              </w:rPr>
              <w:t>какой?, какая?, какое?</w:t>
            </w:r>
            <w:r w:rsidRPr="0051479D">
              <w:t>).</w:t>
            </w:r>
          </w:p>
          <w:p w:rsidR="00AE1597" w:rsidRPr="0051479D" w:rsidRDefault="00AE1597" w:rsidP="00AE1597">
            <w:pPr>
              <w:pStyle w:val="af3"/>
              <w:jc w:val="center"/>
              <w:rPr>
                <w:b/>
                <w:bCs/>
              </w:rPr>
            </w:pPr>
            <w:r w:rsidRPr="0051479D">
              <w:rPr>
                <w:b/>
                <w:bCs/>
              </w:rPr>
              <w:t>Развитие фонетико-фонематической системы языка, навыков звукового анализа и синтеза.</w:t>
            </w:r>
          </w:p>
          <w:p w:rsidR="00AE1597" w:rsidRPr="0051479D" w:rsidRDefault="00AE1597" w:rsidP="00AE1597">
            <w:pPr>
              <w:pStyle w:val="af3"/>
              <w:jc w:val="center"/>
              <w:rPr>
                <w:bCs/>
                <w:i/>
                <w:u w:val="single"/>
              </w:rPr>
            </w:pPr>
            <w:r w:rsidRPr="0051479D">
              <w:rPr>
                <w:bCs/>
                <w:i/>
                <w:u w:val="single"/>
              </w:rPr>
              <w:t>Развитие просодической стороны речи.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1. Развитие речевого дыхания и длительного ротового выдоха.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2. Совершенствование навыка мягкого голосоведения.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3. Воспитание правильного умеренного темпа речи.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4. Развитие ритмичности и интонационной выразительности речи, модуляции голоса.</w:t>
            </w:r>
          </w:p>
          <w:p w:rsidR="00AE1597" w:rsidRPr="0051479D" w:rsidRDefault="00AE1597" w:rsidP="00AE1597">
            <w:pPr>
              <w:pStyle w:val="af3"/>
              <w:jc w:val="center"/>
              <w:rPr>
                <w:u w:val="single"/>
              </w:rPr>
            </w:pPr>
            <w:r w:rsidRPr="0051479D">
              <w:lastRenderedPageBreak/>
              <w:t xml:space="preserve"> </w:t>
            </w:r>
            <w:r w:rsidRPr="0051479D">
              <w:rPr>
                <w:i/>
                <w:u w:val="single"/>
              </w:rPr>
              <w:t>Коррекция произносительной стороны речи</w:t>
            </w:r>
            <w:r w:rsidRPr="0051479D">
              <w:rPr>
                <w:u w:val="single"/>
              </w:rPr>
              <w:t>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1. Закрепление правильного произношения свистящих согласных в игровой и свободной речевой деятельности.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2. Совершенствование движений артикуляционного аппарата и подготовка к формированию правильной артикуляции звуков всех групп в процессе выполнения общей артикуляционной гимнастики и артикуляционного массажа.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3. Формирование правильных укладов шипящих звуков и их автоматизации в слогах, словах, словосочетаниях, предложениях, чистоговорках, потешках, небольших текстах, в игровой и свободной речевой деятельности.</w:t>
            </w:r>
          </w:p>
          <w:p w:rsidR="00AE1597" w:rsidRPr="0051479D" w:rsidRDefault="00AE1597" w:rsidP="00AE1597">
            <w:pPr>
              <w:pStyle w:val="af3"/>
              <w:jc w:val="center"/>
              <w:rPr>
                <w:i/>
              </w:rPr>
            </w:pPr>
            <w:r w:rsidRPr="0051479D">
              <w:rPr>
                <w:i/>
                <w:u w:val="single"/>
              </w:rPr>
              <w:t>Работа над слоговой структурой слова</w:t>
            </w:r>
            <w:r w:rsidRPr="0051479D">
              <w:rPr>
                <w:i/>
              </w:rPr>
              <w:t>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1. Совершенствование умения передавать ритмический рисунок односложных слов и двух-, трёхсложных слов из открытых слогов.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2. Формирование умения делить слова на слоги двухсложные слова с закрытым слогом (</w:t>
            </w:r>
            <w:r w:rsidRPr="0051479D">
              <w:rPr>
                <w:i/>
              </w:rPr>
              <w:t>бидон, вагон</w:t>
            </w:r>
            <w:r w:rsidRPr="0051479D">
              <w:t>) и двухсложные слова со стечением согласных в начале, середине, конце (</w:t>
            </w:r>
            <w:r w:rsidRPr="0051479D">
              <w:rPr>
                <w:i/>
              </w:rPr>
              <w:t>стена, паста, окно</w:t>
            </w:r>
            <w:r w:rsidRPr="0051479D">
              <w:t>).</w:t>
            </w:r>
          </w:p>
          <w:p w:rsidR="00AE1597" w:rsidRPr="0051479D" w:rsidRDefault="00AE1597" w:rsidP="00AE1597">
            <w:pPr>
              <w:pStyle w:val="af3"/>
              <w:jc w:val="center"/>
              <w:rPr>
                <w:bCs/>
                <w:i/>
                <w:u w:val="single"/>
              </w:rPr>
            </w:pPr>
            <w:r w:rsidRPr="0051479D">
              <w:rPr>
                <w:i/>
                <w:u w:val="single"/>
              </w:rPr>
              <w:t xml:space="preserve">Совершенствование  фонематических  представлений  и развитие  </w:t>
            </w:r>
            <w:r w:rsidRPr="0051479D">
              <w:rPr>
                <w:bCs/>
                <w:i/>
                <w:u w:val="single"/>
              </w:rPr>
              <w:t>навыков звукового анализа и синтеза.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 xml:space="preserve">1. Закрепление понятий </w:t>
            </w:r>
            <w:r w:rsidRPr="0051479D">
              <w:rPr>
                <w:i/>
              </w:rPr>
              <w:t>звук</w:t>
            </w:r>
            <w:r w:rsidRPr="0051479D">
              <w:t xml:space="preserve">, </w:t>
            </w:r>
            <w:r w:rsidRPr="0051479D">
              <w:rPr>
                <w:i/>
              </w:rPr>
              <w:t>гласный звук</w:t>
            </w:r>
            <w:r w:rsidRPr="0051479D">
              <w:t xml:space="preserve"> и умения оперировать ими. Формирование понятия </w:t>
            </w:r>
            <w:r w:rsidRPr="0051479D">
              <w:rPr>
                <w:i/>
              </w:rPr>
              <w:t>согласный звук</w:t>
            </w:r>
            <w:r w:rsidRPr="0051479D">
              <w:t xml:space="preserve"> и умения оперировать им.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2. Формирование умения выделять согласные звуки [Т], [П], [Н], [М], [К] из ряда звуков,  начала слов.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3. Формирование навыков анализа и синтеза сначала обратных, а потом и прямых слогов с пройденными звуками.</w:t>
            </w:r>
          </w:p>
          <w:p w:rsidR="00AE1597" w:rsidRPr="0051479D" w:rsidRDefault="00AE1597" w:rsidP="00AE1597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Развитие связной речи и речевого общения.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1. Совершенствование умения  поддерживать беседу, задавать вопросы и отвечать на них, выслушивать друг друга до конца.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2. Совершенствование умения повторять за взрослым описательный рассказ из 2 – 3 простых предложений по изучаемым лексическим темам.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3. Формирование умения составлять рассказы из 2 – 3 простых предложений о предмете и по сюжетной картинке.</w:t>
            </w:r>
          </w:p>
          <w:p w:rsidR="00AE1597" w:rsidRPr="0051479D" w:rsidRDefault="00AE1597" w:rsidP="00AE1597">
            <w:pPr>
              <w:pStyle w:val="af3"/>
            </w:pPr>
            <w:r w:rsidRPr="0051479D">
              <w:t>4. Формирование навыка пересказа. Обучение пересказу хорошо знакомой сказки («Гуси-лебеди») или небольшого текста с помощью взрослого и со зрительной опорой.</w:t>
            </w:r>
          </w:p>
        </w:tc>
      </w:tr>
      <w:tr w:rsidR="00AE1597" w:rsidRPr="0051479D" w:rsidTr="00B25D66">
        <w:trPr>
          <w:trHeight w:val="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7" w:rsidRPr="0051479D" w:rsidRDefault="00AE1597" w:rsidP="00AE1597">
            <w:pPr>
              <w:pStyle w:val="af3"/>
              <w:jc w:val="center"/>
              <w:rPr>
                <w:b/>
                <w:u w:val="single"/>
              </w:rPr>
            </w:pPr>
          </w:p>
        </w:tc>
        <w:tc>
          <w:tcPr>
            <w:tcW w:w="9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7" w:rsidRPr="0051479D" w:rsidRDefault="00AE1597" w:rsidP="00091FBD">
            <w:pPr>
              <w:pStyle w:val="af3"/>
            </w:pPr>
          </w:p>
        </w:tc>
      </w:tr>
    </w:tbl>
    <w:p w:rsidR="00153F42" w:rsidRPr="0051479D" w:rsidRDefault="00153F42" w:rsidP="00C13EB9">
      <w:pPr>
        <w:pStyle w:val="af3"/>
        <w:rPr>
          <w:b/>
        </w:rPr>
      </w:pPr>
    </w:p>
    <w:p w:rsidR="001E728B" w:rsidRPr="0051479D" w:rsidRDefault="001E728B" w:rsidP="001E728B">
      <w:pPr>
        <w:jc w:val="center"/>
      </w:pPr>
    </w:p>
    <w:p w:rsidR="00662DC8" w:rsidRPr="0051479D" w:rsidRDefault="00472711" w:rsidP="0051479D">
      <w:pPr>
        <w:jc w:val="center"/>
        <w:rPr>
          <w:b/>
          <w:bCs/>
          <w:color w:val="000000" w:themeColor="text1"/>
        </w:rPr>
      </w:pPr>
      <w:r w:rsidRPr="0051479D">
        <w:rPr>
          <w:b/>
          <w:bCs/>
          <w:color w:val="000000" w:themeColor="text1"/>
        </w:rPr>
        <w:t>2.3. Содержание логопедической работы на логопункте по пре</w:t>
      </w:r>
      <w:r w:rsidR="00FE1878" w:rsidRPr="0051479D">
        <w:rPr>
          <w:b/>
          <w:bCs/>
          <w:color w:val="000000" w:themeColor="text1"/>
        </w:rPr>
        <w:t>одолению ФНР и ФФНР, ОНР-2-3 уровня</w:t>
      </w:r>
      <w:r w:rsidRPr="0051479D">
        <w:rPr>
          <w:b/>
          <w:bCs/>
          <w:color w:val="000000" w:themeColor="text1"/>
        </w:rPr>
        <w:t xml:space="preserve"> у детей 6-го года жизни</w:t>
      </w:r>
      <w:r w:rsidR="00662DC8" w:rsidRPr="0051479D">
        <w:rPr>
          <w:b/>
          <w:bCs/>
          <w:color w:val="000000" w:themeColor="text1"/>
        </w:rPr>
        <w:t>.</w:t>
      </w:r>
    </w:p>
    <w:p w:rsidR="00662DC8" w:rsidRPr="0051479D" w:rsidRDefault="00662DC8" w:rsidP="00472711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766"/>
      </w:tblGrid>
      <w:tr w:rsidR="00472711" w:rsidRPr="0051479D" w:rsidTr="00160899">
        <w:tc>
          <w:tcPr>
            <w:tcW w:w="1440" w:type="dxa"/>
          </w:tcPr>
          <w:p w:rsidR="00472711" w:rsidRPr="0051479D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8766" w:type="dxa"/>
          </w:tcPr>
          <w:p w:rsidR="00472711" w:rsidRPr="0051479D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</w:tr>
      <w:tr w:rsidR="00472711" w:rsidRPr="0051479D" w:rsidTr="00160899">
        <w:tc>
          <w:tcPr>
            <w:tcW w:w="1440" w:type="dxa"/>
          </w:tcPr>
          <w:p w:rsidR="00472711" w:rsidRPr="0051479D" w:rsidRDefault="00472711" w:rsidP="00091FBD">
            <w:pPr>
              <w:pStyle w:val="10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период</w:t>
            </w:r>
            <w:r w:rsidRPr="005147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51479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Pr="0051479D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октябрь </w:t>
            </w:r>
            <w:r w:rsidRPr="0051479D">
              <w:rPr>
                <w:rFonts w:ascii="Times New Roman" w:hAnsi="Times New Roman"/>
                <w:b/>
                <w:sz w:val="24"/>
                <w:szCs w:val="24"/>
              </w:rPr>
              <w:br/>
              <w:t>ноябрь</w:t>
            </w:r>
          </w:p>
        </w:tc>
        <w:tc>
          <w:tcPr>
            <w:tcW w:w="8766" w:type="dxa"/>
            <w:vMerge w:val="restart"/>
          </w:tcPr>
          <w:p w:rsidR="00472711" w:rsidRPr="0051479D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словаря</w:t>
            </w:r>
            <w:r w:rsidRPr="0051479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1. Уточнение и расширение запаса представлений и обеспечение перехода от накопительных представлений и пассивного речевого запаса к активному использованию речевых средств.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3. Обучение группировке предметов по признакам их соотнесённости и на этой основе развитие понимания обобщающего значения слов, формирование родовых и видовых обещающего понятий.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4. Расширение глагольного словаря на основе работы по усвоению понимания действий, выраженных глаголами с различными приставками; личных и возрастных глаголов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наливать, выливать, поливать; одевать-одеваться, обувать-обуваться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5. Обогащение активного словаря относительными прилагательными со значением соотнесённости с продуктами питания, растениями, материалами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 xml:space="preserve">берёзовый,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морковный, грибной, шерстяной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6. Обеспечение понимания и использования в речи слов-антонимов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большой-маленький, высокий-низкий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7. Расширение понимания значения простых предлогов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в, на, у, под, над, за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8. Расширение экспрессивной речи притяжательными местоимениями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мой, твой, наш, ваш, его, её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), указательными наречиями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тут, здесь, там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), количественными и порядковыми числительными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один, два; первый, второй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9. Закрепление в речи понятия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слово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 и умения оперировать им.</w:t>
            </w:r>
          </w:p>
          <w:p w:rsidR="00472711" w:rsidRPr="0051479D" w:rsidRDefault="00472711" w:rsidP="00091F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и совершенствование грамматического строя речи.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1. Развитие навыков образования и практического использования в активной речи форм единственного и множественного числа имён существительных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куртка-куртки, дерево-деревья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), глаголов настоящего времени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убирает-убирают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), глаголов прошедшего времени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собирал-собирала-собирали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Совершенствование навыка образования и употребления существительных в косвенных падежах без предлога и с некоторыми простыми предлогами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куклы, кукле, куклой, на кукле; мяч, по мячу, мячом, на мяче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3.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кофточка, носочек, деревце, свитерок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4. Совершенствование навыков образования и использования в экспрессивной речи существительные с уменьшительно-ласкательными суффиксами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машинка, кармашек, яблочко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), глаголов с различными приставками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насыпать, высыпать, посыпать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5. Формирование навыка образования и использования в речи относительных прилагательных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дубовый, клюквенный, кожаный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6. Совершенствование навыка согласования и использования в речи прилагательных и числительных с существительными в роде, числе, падеже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красная груша, красный лист, красное яблоко; два мяча, пять мячей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просодической стороны речи.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1. Развитие правильного речевого дыхания и длительного речевого выдоха.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Развитие ритмичности речи, её интонационной выразительности, модуляции голоса в специальных игровых упражнениях.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sz w:val="24"/>
                <w:szCs w:val="24"/>
                <w:u w:val="single"/>
              </w:rPr>
              <w:t>Коррекция произносительной стороны речи.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1. Закрепление правильного произношения свистящих и шипящих звуков в игровой и свободной речевой деятельности.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Активизация движений речевого аппарата, подготовка его к формированию звуков всех остальных групп.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  <w:u w:val="single"/>
              </w:rPr>
              <w:t>Работа над слоговой структурой слова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 1. Совершенствование умения различать длинные и короткие слова, запоминать и воспроизводить цепочки слогов со сменой ударения и интонации, цепочки слогов с разными согласными и одинаковыми гласными; цепочки слогов со стечением согласных.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2. Закрепление понятия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слог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1. Закрепление понятия 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слог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гласный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согласный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. Формирование понятий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звонкий согласный звук, глухой согласный звук, мягкий согласный звук, твёрдый согласный звук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Совершенствование умения различать на слух гласные звуки [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а, о, у, и]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, выделять их из ряда  звуков, из слова (начальная ударная позиция), подбирать слова на заданный гласный звук; различать гласные и согласные звуки.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3. Формирование умения различать на слух согласные звуки по признакам: глухой-звонкий, твёрдый-мягкий: [б-п], [п-п`], [б-б`], [б`-б`], [д-т], [т-т`], [д-д`], </w:t>
            </w:r>
            <w:r w:rsidRPr="0051479D">
              <w:rPr>
                <w:rFonts w:ascii="Times New Roman" w:hAnsi="Times New Roman"/>
                <w:sz w:val="24"/>
                <w:szCs w:val="24"/>
              </w:rPr>
              <w:lastRenderedPageBreak/>
              <w:t>[д`-т`], [г-к], [к-к`], [г-г`], [г`-к`], [в-ф], [в-в`], [ф-ф`], [в`-ф`] в рядузвуков, слогов, слов.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4. Закрепление навыка выделения согласных звуков из конца и начала слова. Формирование умения определять позицию звука в слове.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5. Совершенствование навыка анализа и синтеза закрытых и открытых  слогов, слов из трёх звуков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ам, ни, мак, мир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  <w:u w:val="single"/>
              </w:rPr>
              <w:t>Обучение элементам грамоты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1. Закрепление представления о том, чем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звук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 отличается от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буквы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Ознакомление с буквами.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3. Совершенствование навык4а составления букв из палочек, выкладывания из шнурочка и мозаики, лепка из пластилина, «рисования» по тонкому слою манки и воздухе. </w:t>
            </w:r>
          </w:p>
          <w:p w:rsidR="00472711" w:rsidRPr="0051479D" w:rsidRDefault="00472711" w:rsidP="00091F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sz w:val="24"/>
                <w:szCs w:val="24"/>
                <w:u w:val="single"/>
              </w:rPr>
              <w:t>Развитие связной речи и речевого общения.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1. Воспитание активного произвольного внимания к речи, совершенствование умения вслушиваться в обращённую речь, понимать её содержание, слышать ошибки в чужой и своей речи.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Совершенствование умения отвечать на вопросы кратко и полно, задавать вопросы, вести диалог, выслушивать друг друга до конца.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3. Обучение составлению рассказов-описаний о предметах и объектах по образцу и предложенному плану, связному рассказыванию по серии сюжетных картинок.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4. Совершенствование навыка пересказа хорошо знакомой сказки «Колобок» и коротких текстов со зрительной опорой и помощью педагога.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5.  Совершенствование умения «оречевлять» игровую ситуацию.</w:t>
            </w:r>
          </w:p>
        </w:tc>
      </w:tr>
      <w:tr w:rsidR="00472711" w:rsidRPr="0051479D" w:rsidTr="00160899">
        <w:tc>
          <w:tcPr>
            <w:tcW w:w="1440" w:type="dxa"/>
          </w:tcPr>
          <w:p w:rsidR="00472711" w:rsidRPr="0051479D" w:rsidRDefault="00472711" w:rsidP="00091FBD">
            <w:pPr>
              <w:pStyle w:val="10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6" w:type="dxa"/>
            <w:vMerge/>
          </w:tcPr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11" w:rsidRPr="0051479D" w:rsidTr="00160899">
        <w:trPr>
          <w:trHeight w:val="788"/>
        </w:trPr>
        <w:tc>
          <w:tcPr>
            <w:tcW w:w="1440" w:type="dxa"/>
          </w:tcPr>
          <w:p w:rsidR="00472711" w:rsidRPr="0051479D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Периоды</w:t>
            </w:r>
          </w:p>
        </w:tc>
        <w:tc>
          <w:tcPr>
            <w:tcW w:w="8766" w:type="dxa"/>
          </w:tcPr>
          <w:p w:rsidR="00472711" w:rsidRPr="0051479D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</w:tr>
      <w:tr w:rsidR="00472711" w:rsidRPr="0051479D" w:rsidTr="00160899">
        <w:tc>
          <w:tcPr>
            <w:tcW w:w="1440" w:type="dxa"/>
          </w:tcPr>
          <w:p w:rsidR="00472711" w:rsidRPr="0051479D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период</w:t>
            </w:r>
            <w:r w:rsidRPr="005147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51479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472711" w:rsidRPr="0051479D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/>
                <w:sz w:val="24"/>
                <w:szCs w:val="24"/>
              </w:rPr>
              <w:t>январь февраль</w:t>
            </w:r>
          </w:p>
        </w:tc>
        <w:tc>
          <w:tcPr>
            <w:tcW w:w="8766" w:type="dxa"/>
          </w:tcPr>
          <w:p w:rsidR="00472711" w:rsidRPr="0051479D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словаря</w:t>
            </w:r>
            <w:r w:rsidRPr="0051479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1. Формирование внимания к слову, более точному понимаю его значения; умения выбирать наиболее подходящие в данной ситуации слова.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2. Дальнейшее обеспечение перехода от накопленных представлений и пассивного речевого запаса к активному использованию речевых средств.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3.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4. Развитие умения группировать предметы по признакам их соотнесённости и совершенствование на этой основе понимания обобщающего значения слов, формирование родовых и видовых обобщающих понятий.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Дальнейшее р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асширение глагольного словаря на основе работы по усвоению понимания приставочных глаголов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выезжать, въезжать, подъезжать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),   возрастных и невозвратных глаголов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чистить-чиститься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6. Обогащение активного словаря притяжательными прилагательными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собачий, коровий, медвежий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 и  прилагательными с ласкательными суффиксами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красненький, мягонький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7. Обеспечение понимания и использования в речи слов-антонимов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хороший-плохой, тяжёлый-лёгкий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8. Расширение понимания значения простых предлогов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в, на, у, под, над, за, с, со, из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 и активизация их в речи. Дифференциация простых предлогов (на-с, в-из, над-под) в речи.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9. Закрепление в  экспрессивной речи введённых в неё ранее притяжательных местоимений, указательными наречиями, количественных и порядковых числительных. 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10. Совершенствовать умения оперировать понятием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слово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711" w:rsidRPr="0051479D" w:rsidRDefault="00472711" w:rsidP="00091F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и совершенствование грамматического строя речи.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1. Дальнейшее обучение образованию и практическому использованию в активной речи форм единственного и множественного числа имён существительных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стол-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столы, белка-белки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), глаголов настоящего времени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строит-строят, учит-учат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), глаголов прошедшего времени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красил-красила-красили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Совершенствование умения образовывать и употреблять существительные в косвенных падежах без предлога и с некоторыми простыми предлогами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вороны, вороне, ворону, с вороной, о вороне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3. Дальнейшее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диванчик, кроватка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), суффиксами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–онок, -енок, -ат, -ят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котёнок-котята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), прилагательных с уменьшительно-ласкательными суффиксами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новенький, лёгонький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), глаголов с различными приставками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пришивать, вышивать, зашивать, нашивать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4. Совершенствование навыков образования и использования в речи  относительных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деревянный, кожаный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 и притяжательных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кошачий, медвежий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 прилагательных.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5. Совершенствование умения пользоваться несклоняемыми существительными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метро, пианино, како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6.Совершенствование навыка использования согласования в речи прилагательных и числительных с существительными в роде, числе, падеже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белая снежинка, белый снег, белые снежки; два кота, пять котов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7. Совершенствование навыка составления и распространения простых предложений однородными членами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У Кати резиновый мяч. У Кати круглый красный резиновый мяч.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72711" w:rsidRPr="0051479D" w:rsidTr="00160899">
        <w:tc>
          <w:tcPr>
            <w:tcW w:w="1440" w:type="dxa"/>
          </w:tcPr>
          <w:p w:rsidR="00472711" w:rsidRPr="0051479D" w:rsidRDefault="00472711" w:rsidP="00091FBD">
            <w:pPr>
              <w:pStyle w:val="10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6" w:type="dxa"/>
          </w:tcPr>
          <w:p w:rsidR="00472711" w:rsidRPr="0051479D" w:rsidRDefault="00472711" w:rsidP="00091FBD">
            <w:pPr>
              <w:pStyle w:val="10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просодической стороны речи.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1. Дальнейшее совершенствование правильного речевого дыхания и длительного речевого выдоха на материале чистоговорок и потешек с автоматизированными звуками.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2. Развитие эмоциональной отзывчивости детей на увиденное и услышанное, совершенствование интонационной выразительности речи, тембровой окраски голоса в инсценировках, играх-драматизациях. 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3. Совершенствование качества голоса (силы, тембра, способности к усилению и ослаблению) в играх-драматизациях.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sz w:val="24"/>
                <w:szCs w:val="24"/>
                <w:u w:val="single"/>
              </w:rPr>
              <w:t>Коррекция произносительной стороны речи.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1. Дальнейшее закрепление правильного произношения свистящих, шипящих, йотированных звуков и аффрикат в игровой и свободной речевой деятельности. 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Активизация движений речевого аппарата, подготовка его к формированию звуков правильной артикуляции сонорных звуков.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3. Формирование правильных укладов звуков [р] и [р`], автоматизация поставленных звуков в слогах, словах, словосочетаниях, предложениях, текстах, игровой и свободной речевой деятельности.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  <w:u w:val="single"/>
              </w:rPr>
              <w:t>Работа над слоговой структурой слова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 1. Обеспечение усвоения звукослоговой структуры трёхсложных слов с одним закрытым слогом (котёнок, снегопад). 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2. Закрепление понятия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слог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, умения оперировать им и выполнять слоговой анализ и синтез слов, состоящих из одного, двух, трёх слогов.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1. Дальнейшее закрепление понятия 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слог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гласный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согласный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. Формирование понятий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звонкий согласный звук, глухой согласный звук, мягкий согласный звук, твёрдый согласный звук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Дальнейшее совершенствование умения различать гласные и согласные звуки. Ознакомление с гласным звуком [ы] и формирование умения выделять его в ряду звуков, слогов, слов.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3. Формирование представления о слогообрзующей роли гласных звуков.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lastRenderedPageBreak/>
              <w:t>4. Формирование умения  различать на слух согласные звуки по признакам: глухость-звонкость, твёрдость-мягкость: [в-ф], [ф-ф`], [в-в`], [в`-ф`], [х-г-к], [х`-г`-к`], [х-х`], [х-к`], [</w:t>
            </w:r>
            <w:r w:rsidRPr="0051479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-</w:t>
            </w:r>
            <w:r w:rsidRPr="0051479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`], [з-з`], [с-з],  [с`-з`] в ряду звуков, слогов, слов.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5. Совершенствование навыка анализа и синтеза закрытых и открытых  слогов, слов из трёх звуков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ах, хо, фи, усы, сом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  <w:u w:val="single"/>
              </w:rPr>
              <w:t>Обучение элементам грамоты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1. Закрепление представления о том, чем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звук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 отличается от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буквы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Ознакомление с буквами.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3. Совершенствование навык4а составления букв из палочек, выкладывания из шнурочка и мозаики, лепка из пластилина, «рисования» по тонкому слою манки и воздухе. </w:t>
            </w:r>
          </w:p>
          <w:p w:rsidR="00472711" w:rsidRPr="0051479D" w:rsidRDefault="00472711" w:rsidP="00091F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sz w:val="24"/>
                <w:szCs w:val="24"/>
                <w:u w:val="single"/>
              </w:rPr>
              <w:t>Развитие связной речи и речевого общения.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1. Совершенствование умения слышать ошибки в чужой и своей речи.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Дальнейшее совершенствование умения отвечать на вопросы, задавать вопросы, вести диалог, занимать активную позицию в диалоге.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3.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4. Совершенствование навыка пересказа хорошо знакомой сказки «Теремок» и коротких текстов со зрительной опорой и с небольшой помощью педагога.</w:t>
            </w:r>
          </w:p>
        </w:tc>
      </w:tr>
      <w:tr w:rsidR="00472711" w:rsidRPr="0051479D" w:rsidTr="00160899">
        <w:tc>
          <w:tcPr>
            <w:tcW w:w="1440" w:type="dxa"/>
          </w:tcPr>
          <w:p w:rsidR="00472711" w:rsidRPr="0051479D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Периоды</w:t>
            </w:r>
          </w:p>
        </w:tc>
        <w:tc>
          <w:tcPr>
            <w:tcW w:w="8766" w:type="dxa"/>
          </w:tcPr>
          <w:p w:rsidR="00472711" w:rsidRPr="0051479D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</w:tr>
      <w:tr w:rsidR="00472711" w:rsidRPr="0051479D" w:rsidTr="00160899">
        <w:tc>
          <w:tcPr>
            <w:tcW w:w="1440" w:type="dxa"/>
          </w:tcPr>
          <w:p w:rsidR="00472711" w:rsidRPr="0051479D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период</w:t>
            </w:r>
            <w:r w:rsidRPr="005147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51479D">
              <w:rPr>
                <w:rFonts w:ascii="Times New Roman" w:hAnsi="Times New Roman"/>
                <w:b/>
                <w:sz w:val="24"/>
                <w:szCs w:val="24"/>
              </w:rPr>
              <w:t>март апрель</w:t>
            </w:r>
          </w:p>
          <w:p w:rsidR="00472711" w:rsidRPr="0051479D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766" w:type="dxa"/>
          </w:tcPr>
          <w:p w:rsidR="00472711" w:rsidRPr="0051479D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словаря</w:t>
            </w:r>
            <w:r w:rsidRPr="0051479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1. Расширение понимания значения слова, его смысла применительно к определённой ситуации и формирование на этой основе более прочных связей между образами.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3. Совершенствование понимания обобщающего значения слов, продолжение работы по формированию родовых и видовых обобщающих понятий.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4. Закрепление навыка употребления обиходных глаголов в рамках изучаемых лексических тем (</w:t>
            </w:r>
            <w:r w:rsidRPr="0051479D">
              <w:rPr>
                <w:rFonts w:ascii="Times New Roman" w:hAnsi="Times New Roman"/>
                <w:bCs/>
                <w:i/>
                <w:sz w:val="24"/>
                <w:szCs w:val="24"/>
              </w:rPr>
              <w:t>таять, капать, сажать, течь, грохотать, вить</w:t>
            </w: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), приставочных глаголов (</w:t>
            </w:r>
            <w:r w:rsidRPr="0051479D">
              <w:rPr>
                <w:rFonts w:ascii="Times New Roman" w:hAnsi="Times New Roman"/>
                <w:bCs/>
                <w:i/>
                <w:sz w:val="24"/>
                <w:szCs w:val="24"/>
              </w:rPr>
              <w:t>прилететь, выводить, поливать, перекапывать, разносить</w:t>
            </w: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5. Закрепление навыка употребления относительных прилагательных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ржаной, пшеничный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), притяжательных прилагательных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грачиный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 и прилагательных с ласкательными суффиксами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новенький, сухонький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6. Обогащение экспрессивного словаря наиболее употребляемыми словами-антонимами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старый-новый, узкий-широкий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 и словами-синонимами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бежит-мчится, красный-алый, весёлый-озорной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7.  формирование представления о многозначности слов на основе усвоения устойчивых словосочетаний и речевых конструкций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гаечный ключ, скрипичный ключ, ключ от замка, ключ-родник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8. Продолжение работы по уточнению понимания и расширению знания значений простых предлогов.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9. Активизация освоенных ранее других частей речи.</w:t>
            </w:r>
          </w:p>
          <w:p w:rsidR="00472711" w:rsidRPr="0051479D" w:rsidRDefault="00472711" w:rsidP="00091FB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и совершенствование грамматического строя речи.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1. Совершенствование умения образовывать и употреблять предложно-падежные формы существительных единственного и множественного числа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пруд-прда-по пруду-за прудом, в пруд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у).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Совершенствование умения изменять по падежам, числам и родам имена прилагательные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звонкий-звонкая-звонкое-звонике; зелёные-зелёных-по зелёным-над зелёными-на зелёных).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3. Закрепление навыков образования и употребления глагольных форм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копать-перекопать, вскопать, закопать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Закрепление навыков образования и употребления относительных прилагательных с продуктивными суффиксами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–ов, -ев, -ан, - ян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луговой, полевой, ржаной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), притяжательных прилагательных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пчелиный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), прилагательных с ласкательными суффиксами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голубенький, сухонький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5. Совершенствование практического навыка согласования прилагательных с существительными в роде, числе, падеже (жаркий день, жаркого дня, жаркому дню, жарким днём, о жарком дне) и числительных с существительными в роде и числе в именительном падеже (жук, два жука, пять жуков).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6. Совершенствование навыка употребления простых предлогов и отработка словосочетаний с ними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к реке, к озеру; от реки, от озера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7. Совершенствование навыка составления простых распространенных предложений из 3-5 слов.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8. Формирование навыка анализа простых предложений без предлога со зрительной опорой.</w:t>
            </w:r>
          </w:p>
          <w:p w:rsidR="00472711" w:rsidRPr="0051479D" w:rsidRDefault="00472711" w:rsidP="00091FB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9. Обучение составлению предложений с противоположным союзом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Сначала надо вспахать землю, а потом взрыхлить её бороной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B2BA1" w:rsidRPr="0051479D" w:rsidRDefault="0047271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10. Обучение составлению сложноподчинённых предложений (Мы не пошли гулять, потому что шёл сильный дождь. Я увидел, что на яблоне распустились цветы).</w:t>
            </w:r>
          </w:p>
          <w:p w:rsidR="009B2BA1" w:rsidRPr="0051479D" w:rsidRDefault="009B2BA1" w:rsidP="009B2BA1">
            <w:pPr>
              <w:pStyle w:val="10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Развитие фонетико-фонематической системы языка, навыков звукового анализа и синтеза.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просодической стороны речи.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1. Дальнейшее совершенствование правильного речевого дыхания и длительного речевого выдоха на материале стихотворных тестов с отработанными звуками.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1479D">
              <w:rPr>
                <w:rFonts w:ascii="Times New Roman" w:hAnsi="Times New Roman"/>
                <w:bCs/>
                <w:sz w:val="24"/>
                <w:szCs w:val="24"/>
              </w:rPr>
              <w:t>Дальнейшее воспитание умеренного темпа речи в игровой и свободной речевой деятельности.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3. Совершенствование  чёткости дикции на материале небольших стихотворных тестов с отработанными звуками.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4. Совершенствование качеств голоса (силы, тембра, способности к усилению и ослаблению) в играх-драматизациях, театрализованной и другой игровой деятельности.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sz w:val="24"/>
                <w:szCs w:val="24"/>
                <w:u w:val="single"/>
              </w:rPr>
              <w:t>Коррекция произносительной стороны речи.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1. Дальнейшее закрепление правильного произношения свистящих, шипящих, йотированных звуков, аффрикат, звуков [р] и [р`] в игровой и свободной речевой деятельности. 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Активизация движений речевого аппарата, подготовка его к формированию звуков правильной артикуляции сонорных звуков [л] и [л`].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3. Формирование правильных укладов автоматизация поставленных звуков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[л] и [л`] в слогах, словах, словосочетаниях, предложениях, текстах, игровой и свободной речевой деятельности.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  <w:u w:val="single"/>
              </w:rPr>
              <w:t>Работа над слоговой структурой слова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 1. Обеспечение усвоения звукослоговой структуры трёхсложных слов со стечением согласных (сосулька, кактусы, трактора) и формирование навыка практического использования их в предложениях и тестах.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2. Закрепление понятия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слог,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 умения оперировать им и выполнять слоговой анализ и синтез слов, состоящих из одного, двух, трёх слогов.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47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1. Дальнейшее закрепление понятий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звук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слог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гласный звук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согласный звук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звонкий согласный звук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глухой согласный звук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мягкий согласный звук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твёрдый согласный звук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Закрепление представления о слогообразующей роли гласных звуков.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3. Формирование умения различать звук [э] от других гласных звуков в ряду звуков, слогов, слов.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4. Формирование умения  различать на слух согласные звуки по признакам: </w:t>
            </w:r>
            <w:r w:rsidRPr="0051479D">
              <w:rPr>
                <w:rFonts w:ascii="Times New Roman" w:hAnsi="Times New Roman"/>
                <w:sz w:val="24"/>
                <w:szCs w:val="24"/>
              </w:rPr>
              <w:lastRenderedPageBreak/>
              <w:t>глухость-звонкость, твёрдость-мягкость в ряду звуков, слогов, слов.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5. Совершенствование умения определять место звука в слове (начало, середина, конец), а также подбирать слова на заданный звук, слова со звуком в определённой позиции (начало, середина, конец слова).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6. Совершенствование навыка анализа и синтеза закрытых и открытых  слогов, слов из трёх звуков (</w:t>
            </w:r>
            <w:r w:rsidRPr="0051479D">
              <w:rPr>
                <w:rFonts w:ascii="Times New Roman" w:hAnsi="Times New Roman"/>
                <w:i/>
                <w:sz w:val="24"/>
                <w:szCs w:val="24"/>
              </w:rPr>
              <w:t>ах, хо, фи, усы, сом, кит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  <w:u w:val="single"/>
              </w:rPr>
              <w:t>Обучение элементам грамоты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BA1" w:rsidRPr="0051479D" w:rsidRDefault="009B2BA1" w:rsidP="009B2BA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1. Ознакомление с буквами. </w:t>
            </w:r>
          </w:p>
          <w:p w:rsidR="004E58E5" w:rsidRPr="0051479D" w:rsidRDefault="004E58E5" w:rsidP="004E58E5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Совершенствование навыка составления букв из палочек, выкладывания из шнурочка и мозаики, лепка из пластилина, «рисования» по тонкому слою манки и воздухе.</w:t>
            </w:r>
          </w:p>
          <w:p w:rsidR="004E58E5" w:rsidRPr="0051479D" w:rsidRDefault="004E58E5" w:rsidP="004E58E5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  <w:u w:val="single"/>
              </w:rPr>
              <w:t>Развитие связной речи и речевого общения.</w:t>
            </w:r>
          </w:p>
          <w:p w:rsidR="004E58E5" w:rsidRPr="0051479D" w:rsidRDefault="004E58E5" w:rsidP="004E58E5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 xml:space="preserve">1. Дальнейшее развитие диалогической и монологической форм речи. Стимуляция собственных высказываний детей-вопросов, ответов, реплик, являющихся основой познавательного общения. </w:t>
            </w:r>
          </w:p>
          <w:p w:rsidR="004E58E5" w:rsidRPr="0051479D" w:rsidRDefault="004E58E5" w:rsidP="004E58E5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Дальнейшее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 Формирование умения отражать логическую и эмоциональную последовательность событий в рассказе, взаимосвязь его отдельных частей.</w:t>
            </w:r>
          </w:p>
          <w:p w:rsidR="004E58E5" w:rsidRPr="0051479D" w:rsidRDefault="004E58E5" w:rsidP="004E58E5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3. Формирование умения понимать свои чувства и чувства других людей и рассказывать об этом.</w:t>
            </w:r>
          </w:p>
          <w:p w:rsidR="00472711" w:rsidRPr="0051479D" w:rsidRDefault="004E58E5" w:rsidP="004E58E5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4. Совершенствование навыка пересказа хорошо знакомой сказки «Кот, Петух и Лиса» и коротких рассказов.</w:t>
            </w:r>
          </w:p>
        </w:tc>
      </w:tr>
    </w:tbl>
    <w:p w:rsidR="00472711" w:rsidRPr="0051479D" w:rsidRDefault="00472711" w:rsidP="00472711">
      <w:pPr>
        <w:sectPr w:rsidR="00472711" w:rsidRPr="0051479D" w:rsidSect="006C68B6">
          <w:footerReference w:type="default" r:id="rId9"/>
          <w:pgSz w:w="11906" w:h="16838"/>
          <w:pgMar w:top="851" w:right="851" w:bottom="851" w:left="1134" w:header="0" w:footer="0" w:gutter="0"/>
          <w:pgNumType w:start="0"/>
          <w:cols w:space="708"/>
          <w:titlePg/>
          <w:docGrid w:linePitch="360"/>
        </w:sectPr>
      </w:pPr>
    </w:p>
    <w:p w:rsidR="004E58E5" w:rsidRPr="0051479D" w:rsidRDefault="004E58E5" w:rsidP="009B2BA1">
      <w:pPr>
        <w:jc w:val="center"/>
        <w:rPr>
          <w:b/>
          <w:bCs/>
          <w:color w:val="000000" w:themeColor="text1"/>
        </w:rPr>
      </w:pPr>
    </w:p>
    <w:p w:rsidR="009B2BA1" w:rsidRPr="0051479D" w:rsidRDefault="00160899" w:rsidP="009B2BA1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2.4</w:t>
      </w:r>
      <w:r w:rsidR="009B2BA1" w:rsidRPr="0051479D">
        <w:rPr>
          <w:b/>
          <w:bCs/>
          <w:color w:val="000000" w:themeColor="text1"/>
        </w:rPr>
        <w:t>. Содержание логопедической работы на логопункте по преод</w:t>
      </w:r>
      <w:r w:rsidR="00FE1878" w:rsidRPr="0051479D">
        <w:rPr>
          <w:b/>
          <w:bCs/>
          <w:color w:val="000000" w:themeColor="text1"/>
        </w:rPr>
        <w:t>олению ФНР и ФФНР, ОНР-2-3 уровня</w:t>
      </w:r>
    </w:p>
    <w:p w:rsidR="00472711" w:rsidRPr="0051479D" w:rsidRDefault="009B2BA1" w:rsidP="00D329CC">
      <w:pPr>
        <w:jc w:val="center"/>
        <w:rPr>
          <w:b/>
        </w:rPr>
      </w:pPr>
      <w:r w:rsidRPr="0051479D">
        <w:rPr>
          <w:b/>
          <w:bCs/>
          <w:color w:val="000000" w:themeColor="text1"/>
        </w:rPr>
        <w:t>у детей 7-го года жизни</w:t>
      </w:r>
      <w:r w:rsidR="004E58E5" w:rsidRPr="0051479D">
        <w:rPr>
          <w:b/>
          <w:bCs/>
          <w:color w:val="000000" w:themeColor="text1"/>
        </w:rPr>
        <w:t>.</w:t>
      </w:r>
    </w:p>
    <w:p w:rsidR="00472711" w:rsidRPr="0051479D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011"/>
      </w:tblGrid>
      <w:tr w:rsidR="00D329CC" w:rsidRPr="0051479D" w:rsidTr="00173342">
        <w:tc>
          <w:tcPr>
            <w:tcW w:w="1440" w:type="dxa"/>
          </w:tcPr>
          <w:p w:rsidR="00D329CC" w:rsidRPr="0051479D" w:rsidRDefault="00D329CC" w:rsidP="00EF5FF5">
            <w:pPr>
              <w:pStyle w:val="af3"/>
              <w:spacing w:after="200" w:line="276" w:lineRule="auto"/>
              <w:jc w:val="center"/>
              <w:rPr>
                <w:b/>
              </w:rPr>
            </w:pPr>
            <w:r w:rsidRPr="0051479D">
              <w:rPr>
                <w:b/>
              </w:rPr>
              <w:t>Периоды</w:t>
            </w:r>
          </w:p>
        </w:tc>
        <w:tc>
          <w:tcPr>
            <w:tcW w:w="14011" w:type="dxa"/>
          </w:tcPr>
          <w:p w:rsidR="00D329CC" w:rsidRPr="0051479D" w:rsidRDefault="00D329CC" w:rsidP="00EF5FF5">
            <w:pPr>
              <w:pStyle w:val="af3"/>
              <w:spacing w:after="200" w:line="276" w:lineRule="auto"/>
              <w:jc w:val="center"/>
              <w:rPr>
                <w:b/>
              </w:rPr>
            </w:pPr>
            <w:r w:rsidRPr="0051479D">
              <w:rPr>
                <w:b/>
              </w:rPr>
              <w:t>Основное содержание работы</w:t>
            </w:r>
          </w:p>
        </w:tc>
      </w:tr>
      <w:tr w:rsidR="00D329CC" w:rsidRPr="0051479D" w:rsidTr="00173342">
        <w:tc>
          <w:tcPr>
            <w:tcW w:w="1440" w:type="dxa"/>
          </w:tcPr>
          <w:p w:rsidR="00D329CC" w:rsidRPr="0051479D" w:rsidRDefault="00D329CC" w:rsidP="00EF5FF5">
            <w:pPr>
              <w:pStyle w:val="af3"/>
              <w:spacing w:after="200" w:line="276" w:lineRule="auto"/>
              <w:jc w:val="center"/>
              <w:rPr>
                <w:b/>
              </w:rPr>
            </w:pPr>
            <w:r w:rsidRPr="0051479D">
              <w:rPr>
                <w:b/>
                <w:u w:val="single"/>
              </w:rPr>
              <w:t>1 период</w:t>
            </w:r>
            <w:r w:rsidRPr="0051479D">
              <w:rPr>
                <w:b/>
                <w:u w:val="single"/>
              </w:rPr>
              <w:br/>
            </w:r>
            <w:r w:rsidRPr="0051479D">
              <w:rPr>
                <w:b/>
              </w:rPr>
              <w:t>сентябрь</w:t>
            </w:r>
            <w:r w:rsidRPr="0051479D">
              <w:rPr>
                <w:b/>
              </w:rPr>
              <w:br/>
              <w:t xml:space="preserve">октябрь </w:t>
            </w:r>
            <w:r w:rsidRPr="0051479D">
              <w:rPr>
                <w:b/>
              </w:rPr>
              <w:br/>
              <w:t>ноябрь</w:t>
            </w:r>
          </w:p>
        </w:tc>
        <w:tc>
          <w:tcPr>
            <w:tcW w:w="14011" w:type="dxa"/>
          </w:tcPr>
          <w:p w:rsidR="00D329CC" w:rsidRPr="0051479D" w:rsidRDefault="00D329CC" w:rsidP="00EF5FF5">
            <w:pPr>
              <w:pStyle w:val="af3"/>
              <w:jc w:val="center"/>
              <w:rPr>
                <w:b/>
                <w:bCs/>
              </w:rPr>
            </w:pPr>
            <w:r w:rsidRPr="0051479D">
              <w:rPr>
                <w:b/>
                <w:bCs/>
              </w:rPr>
              <w:t>Развитие словаря.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51479D">
              <w:rPr>
                <w:bCs/>
                <w:i/>
              </w:rPr>
              <w:t>Осень.</w:t>
            </w:r>
            <w:r w:rsidRPr="0051479D">
              <w:rPr>
                <w:bCs/>
              </w:rPr>
              <w:t xml:space="preserve"> </w:t>
            </w:r>
            <w:r w:rsidRPr="0051479D">
              <w:rPr>
                <w:bCs/>
                <w:i/>
              </w:rPr>
              <w:t>Признаки осени. Осенние месяцы. Деревья осенью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Овощи. Труд на полях и в огородах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Фрукты. Труд в садах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Насекомые. Подготовка насекомых к зиме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Перелетные птицы. Водоплавающие птицы. Подготовка к отлету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Поздняя осень. Грибы и ягоды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Домашние животные и их детеныши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Дикие животные и их детеныши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Осенние обувь, одежда, головные уборы</w:t>
            </w:r>
            <w:r w:rsidRPr="0051479D">
              <w:rPr>
                <w:bCs/>
              </w:rPr>
              <w:t>»).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2. Пополнение активного словаря существительными с уменьшительными и увеличительными суффиксами (</w:t>
            </w:r>
            <w:r w:rsidRPr="0051479D">
              <w:rPr>
                <w:bCs/>
                <w:i/>
              </w:rPr>
              <w:t>огурчик, морковочка, туфельки, рубашечка, лисичка, штанишки, грибище, лапище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3. Обогащение экспрессивной речи сложными словами (</w:t>
            </w:r>
            <w:r w:rsidRPr="0051479D">
              <w:rPr>
                <w:bCs/>
                <w:i/>
              </w:rPr>
              <w:t>картофелекопалка, садовод, овощевод</w:t>
            </w:r>
            <w:r w:rsidRPr="0051479D">
              <w:rPr>
                <w:bCs/>
              </w:rPr>
              <w:t>), неизменяемыемыми словами (пальто), словами-антонимами (</w:t>
            </w:r>
            <w:r w:rsidRPr="0051479D">
              <w:rPr>
                <w:bCs/>
                <w:i/>
              </w:rPr>
              <w:t>высокий-низкий, толстый-тонкий, крупный-мелкий</w:t>
            </w:r>
            <w:r w:rsidRPr="0051479D">
              <w:rPr>
                <w:bCs/>
              </w:rPr>
              <w:t>) и словами-синонимами (</w:t>
            </w:r>
            <w:r w:rsidRPr="0051479D">
              <w:rPr>
                <w:bCs/>
                <w:i/>
              </w:rPr>
              <w:t>покрывать-устилать, красный-алый-богряный, желтый-золотой</w:t>
            </w:r>
            <w:r w:rsidRPr="0051479D">
              <w:rPr>
                <w:bCs/>
              </w:rPr>
              <w:t xml:space="preserve">). 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4. Расширение представления о переносном значении (</w:t>
            </w:r>
            <w:r w:rsidRPr="0051479D">
              <w:rPr>
                <w:i/>
              </w:rPr>
              <w:t>золотые руки, хитрая лиса, косой заяц</w:t>
            </w:r>
            <w:r w:rsidRPr="0051479D">
              <w:t>) и активизация в речи слов с переносным значением.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5. Обогащение экспрессивной речи прилагательными с уменьшительными суффиксами (</w:t>
            </w:r>
            <w:r w:rsidRPr="0051479D">
              <w:rPr>
                <w:i/>
              </w:rPr>
              <w:t>красненький, мягонький</w:t>
            </w:r>
            <w:r w:rsidRPr="0051479D">
              <w:t>), относительными (</w:t>
            </w:r>
            <w:r w:rsidRPr="0051479D">
              <w:rPr>
                <w:i/>
              </w:rPr>
              <w:t>яблочный, дубовый, картофельный, шерстяной, кожаный</w:t>
            </w:r>
            <w:r w:rsidRPr="0051479D">
              <w:t>) и прилагательными (</w:t>
            </w:r>
            <w:r w:rsidRPr="0051479D">
              <w:rPr>
                <w:i/>
              </w:rPr>
              <w:t>кошачий, медвежий, лисий</w:t>
            </w:r>
            <w:r w:rsidRPr="0051479D">
              <w:t>) прилагательными.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6. Дальнейшее овладение приставочными глаголами (</w:t>
            </w:r>
            <w:r w:rsidRPr="0051479D">
              <w:rPr>
                <w:i/>
              </w:rPr>
              <w:t>полетать, улетать, прилетать, перелетать</w:t>
            </w:r>
            <w:r w:rsidRPr="0051479D">
              <w:t>).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 xml:space="preserve">7. Практическое овладение всеми простыми предлогами и сложными предлогами </w:t>
            </w:r>
            <w:r w:rsidRPr="0051479D">
              <w:rPr>
                <w:i/>
              </w:rPr>
              <w:t>из-за</w:t>
            </w:r>
            <w:r w:rsidRPr="0051479D">
              <w:t xml:space="preserve">, </w:t>
            </w:r>
            <w:r w:rsidRPr="0051479D">
              <w:rPr>
                <w:i/>
              </w:rPr>
              <w:t>из-под</w:t>
            </w:r>
            <w:r w:rsidRPr="0051479D">
              <w:t>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 xml:space="preserve">8. Обогащение экспрессивной речи за счет имен числительных, местоименных форм, наречий, причастий. </w:t>
            </w:r>
          </w:p>
          <w:p w:rsidR="00D329CC" w:rsidRPr="0051479D" w:rsidRDefault="00D329CC" w:rsidP="00EF5FF5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Совершенствование грамматического строя речи.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1. 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 (</w:t>
            </w:r>
            <w:r w:rsidRPr="0051479D">
              <w:rPr>
                <w:i/>
              </w:rPr>
              <w:t>заморозок-заморозки, гриб-грибы, береза-березы, яблоки- яблоки</w:t>
            </w:r>
            <w:r w:rsidRPr="0051479D">
              <w:t>).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2. 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конструкциях, так и в конструкциях с предлогами по всем изучаемым лексическим темам (</w:t>
            </w:r>
            <w:r w:rsidRPr="0051479D">
              <w:rPr>
                <w:i/>
              </w:rPr>
              <w:t>дрозда, дрозду, дроздам, о дрозде; у конюшни, по конюшне, над конюшней, в конюшне; жуков, жукам, о жуках; у белок, по белкам, над белками, о белках</w:t>
            </w:r>
            <w:r w:rsidRPr="0051479D">
              <w:t>).</w:t>
            </w:r>
          </w:p>
          <w:p w:rsidR="00D329CC" w:rsidRPr="0051479D" w:rsidRDefault="00D329CC" w:rsidP="00EF5FF5">
            <w:pPr>
              <w:pStyle w:val="af3"/>
              <w:rPr>
                <w:i/>
              </w:rPr>
            </w:pPr>
            <w:r w:rsidRPr="0051479D">
              <w:t>3. 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 (</w:t>
            </w:r>
            <w:r w:rsidRPr="0051479D">
              <w:rPr>
                <w:i/>
              </w:rPr>
              <w:t>листочек,</w:t>
            </w:r>
          </w:p>
          <w:p w:rsidR="00D329CC" w:rsidRPr="0051479D" w:rsidRDefault="00D329CC" w:rsidP="00EF5FF5">
            <w:pPr>
              <w:pStyle w:val="af3"/>
            </w:pPr>
            <w:r w:rsidRPr="0051479D">
              <w:rPr>
                <w:i/>
              </w:rPr>
              <w:t>картошечка, пальтишко; кругленький</w:t>
            </w:r>
            <w:r w:rsidRPr="0051479D">
              <w:t>).</w:t>
            </w:r>
          </w:p>
          <w:p w:rsidR="00D329CC" w:rsidRPr="0051479D" w:rsidRDefault="00D329CC" w:rsidP="00EF5FF5">
            <w:pPr>
              <w:pStyle w:val="af3"/>
            </w:pPr>
          </w:p>
        </w:tc>
      </w:tr>
      <w:tr w:rsidR="00D329CC" w:rsidRPr="0051479D" w:rsidTr="00173342">
        <w:tc>
          <w:tcPr>
            <w:tcW w:w="1440" w:type="dxa"/>
          </w:tcPr>
          <w:p w:rsidR="00D329CC" w:rsidRPr="0051479D" w:rsidRDefault="00D329CC" w:rsidP="00EF5FF5">
            <w:pPr>
              <w:pStyle w:val="af3"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011" w:type="dxa"/>
          </w:tcPr>
          <w:p w:rsidR="00D329CC" w:rsidRPr="0051479D" w:rsidRDefault="00D329CC" w:rsidP="00EF5FF5">
            <w:pPr>
              <w:pStyle w:val="af3"/>
            </w:pPr>
            <w:r w:rsidRPr="0051479D">
              <w:t>4. Формирование умения образовывать и использовать имена существительные с увеличительными суффиксами (</w:t>
            </w:r>
            <w:r w:rsidRPr="0051479D">
              <w:rPr>
                <w:i/>
              </w:rPr>
              <w:t>медведище, головище</w:t>
            </w:r>
            <w:r w:rsidRPr="0051479D">
              <w:t>) и суффиксами единичности (</w:t>
            </w:r>
            <w:r w:rsidRPr="0051479D">
              <w:rPr>
                <w:i/>
              </w:rPr>
              <w:t>горошинка, клюквинка</w:t>
            </w:r>
            <w:r w:rsidRPr="0051479D">
              <w:t>).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5. Закрепление умения согласовывать прилагательные и числительные с существительными в роде, числе и падеже; подбирать однородные определения  к существительным (</w:t>
            </w:r>
            <w:r w:rsidRPr="0051479D">
              <w:rPr>
                <w:i/>
              </w:rPr>
              <w:t>косой заяц, голубая стрекоза, длинноногие журавли; быстрая, проворная, стремительная ласточка</w:t>
            </w:r>
            <w:r w:rsidRPr="0051479D">
              <w:t>).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6. Закрепление умения образовывать и использовать возвратные глаголы, глаголы в разных временных формах (</w:t>
            </w:r>
            <w:r w:rsidRPr="0051479D">
              <w:rPr>
                <w:i/>
              </w:rPr>
              <w:t>собираться, притаиться; улетает, улетел, улетит</w:t>
            </w:r>
            <w:r w:rsidRPr="0051479D">
              <w:t>).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7.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 xml:space="preserve">8. Совершенствование навыков составления и использования сложносочиненных предложений и сложноподчиненных предложений с придаточными времени </w:t>
            </w:r>
            <w:r w:rsidRPr="0051479D">
              <w:rPr>
                <w:i/>
              </w:rPr>
              <w:t>(Мы хотели пойти гулять, но на улице шел сильный дождь. Мы сидели дома и рисовали, на улице шел дождь. Мы пошли на прогулку, когда закончился дождь.</w:t>
            </w:r>
            <w:r w:rsidRPr="0051479D">
              <w:t>).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9. Закрепление навыков анализа простых распространенных предложений без предлогов и с простыми предлогами (со зрительной опорой и без нее).</w:t>
            </w:r>
          </w:p>
          <w:p w:rsidR="00D329CC" w:rsidRPr="0051479D" w:rsidRDefault="00D329CC" w:rsidP="00EF5FF5">
            <w:pPr>
              <w:pStyle w:val="af3"/>
              <w:jc w:val="center"/>
              <w:rPr>
                <w:b/>
                <w:bCs/>
              </w:rPr>
            </w:pPr>
            <w:r w:rsidRPr="0051479D">
              <w:rPr>
                <w:b/>
                <w:bCs/>
              </w:rPr>
              <w:t>Развитие фонетико-фонематической системы языка, навыков звукового анализа и синтеза.</w:t>
            </w:r>
          </w:p>
          <w:p w:rsidR="00D329CC" w:rsidRPr="0051479D" w:rsidRDefault="00D329CC" w:rsidP="00EF5FF5">
            <w:pPr>
              <w:pStyle w:val="af3"/>
              <w:rPr>
                <w:bCs/>
                <w:i/>
                <w:u w:val="single"/>
              </w:rPr>
            </w:pPr>
            <w:r w:rsidRPr="0051479D">
              <w:rPr>
                <w:bCs/>
                <w:i/>
                <w:u w:val="single"/>
              </w:rPr>
              <w:t>Развитие просодической стороны речи.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Продолжение работы по развитию речевого дыхания, формированию правильной голосопадачи и плавности речи в игровых упражнениях и свободной речевой деятельности. Формирование умения соблюдать голосовой режим, не допускать форсирования голоса.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2. Формирование умения произвольно изменять силу голоса: говорить тише, громче, умеренно громко, тихо, шепотом.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3. Развитие тембровой окраски голоса, совершенствование умения изменять высоту тона в игровых упражнениях и свободной речевой деятельности.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4. Формирование умения говорить в спокойном темпе.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 xml:space="preserve">5. Продолжение работы над четкостью дикции, интонационной выразительностью речи. </w:t>
            </w:r>
          </w:p>
          <w:p w:rsidR="00D329CC" w:rsidRPr="0051479D" w:rsidRDefault="00D329CC" w:rsidP="00EF5FF5">
            <w:pPr>
              <w:pStyle w:val="af3"/>
              <w:rPr>
                <w:u w:val="single"/>
              </w:rPr>
            </w:pPr>
            <w:r w:rsidRPr="0051479D">
              <w:rPr>
                <w:i/>
                <w:u w:val="single"/>
              </w:rPr>
              <w:t>Коррекция произносительной стороны речи</w:t>
            </w:r>
            <w:r w:rsidRPr="0051479D">
              <w:rPr>
                <w:u w:val="single"/>
              </w:rPr>
              <w:t>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1. Дальнейшая работа по активизации и совершенствованию движений речевого аппарата.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2. Продолжение автоматизации правильного произношения всех поставленных ранее звуков в игровой и свободной речевой деятельности.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3. Уточнение произношения звука [</w:t>
            </w:r>
            <w:r w:rsidRPr="0051479D">
              <w:rPr>
                <w:lang w:val="en-US"/>
              </w:rPr>
              <w:t>j</w:t>
            </w:r>
            <w:r w:rsidRPr="0051479D">
              <w:t xml:space="preserve">] в слогах, словах, предложениях, небольших текстах, свободной игровой и речевой деятельности. </w:t>
            </w:r>
          </w:p>
          <w:p w:rsidR="00D329CC" w:rsidRPr="0051479D" w:rsidRDefault="00D329CC" w:rsidP="00EF5FF5">
            <w:pPr>
              <w:pStyle w:val="af3"/>
              <w:rPr>
                <w:i/>
              </w:rPr>
            </w:pPr>
            <w:r w:rsidRPr="0051479D">
              <w:rPr>
                <w:i/>
                <w:u w:val="single"/>
              </w:rPr>
              <w:t>Работа над слоговой структурой слова</w:t>
            </w:r>
            <w:r w:rsidRPr="0051479D">
              <w:rPr>
                <w:i/>
              </w:rPr>
              <w:t>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1. Закрепление навыка произношения и использования в активной речи трехсложных слов со стечением согласных и одним-двумя закрытыми слогами (</w:t>
            </w:r>
            <w:r w:rsidRPr="0051479D">
              <w:rPr>
                <w:i/>
              </w:rPr>
              <w:t>листопад, апельсин</w:t>
            </w:r>
            <w:r w:rsidRPr="0051479D">
              <w:t>).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2. Совершенствование умения правильно произносить и использовать в активной речи односложные слова со стечением согласных (</w:t>
            </w:r>
            <w:r w:rsidRPr="0051479D">
              <w:rPr>
                <w:i/>
              </w:rPr>
              <w:t>сноп, лист</w:t>
            </w:r>
            <w:r w:rsidRPr="0051479D">
              <w:t>).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 xml:space="preserve">3. Формирование умения правильно произносить и использовать в активной речи двухсложные слова с двумя стечениями согласных </w:t>
            </w:r>
            <w:r w:rsidRPr="0051479D">
              <w:lastRenderedPageBreak/>
              <w:t>(</w:t>
            </w:r>
            <w:r w:rsidRPr="0051479D">
              <w:rPr>
                <w:i/>
              </w:rPr>
              <w:t>грядка, брюшко</w:t>
            </w:r>
            <w:r w:rsidRPr="0051479D">
              <w:t>).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4.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:rsidR="00D329CC" w:rsidRPr="0051479D" w:rsidRDefault="00D329CC" w:rsidP="00EF5FF5">
            <w:pPr>
              <w:pStyle w:val="af3"/>
              <w:rPr>
                <w:bCs/>
                <w:i/>
                <w:u w:val="single"/>
              </w:rPr>
            </w:pPr>
            <w:r w:rsidRPr="0051479D">
              <w:t xml:space="preserve"> </w:t>
            </w:r>
            <w:r w:rsidRPr="0051479D">
              <w:rPr>
                <w:i/>
                <w:u w:val="single"/>
              </w:rPr>
              <w:t xml:space="preserve">Развитие фонематических представлений, </w:t>
            </w:r>
            <w:r w:rsidRPr="0051479D">
              <w:rPr>
                <w:bCs/>
                <w:i/>
                <w:u w:val="single"/>
              </w:rPr>
              <w:t>навыков звукового анализа и синтеза.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 xml:space="preserve">1. Закрепление знания признаков гласных и согласных звуков, умения </w:t>
            </w:r>
          </w:p>
        </w:tc>
      </w:tr>
      <w:tr w:rsidR="00D329CC" w:rsidRPr="0051479D" w:rsidTr="001733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51479D" w:rsidRDefault="00D329CC" w:rsidP="00EF5FF5">
            <w:pPr>
              <w:pStyle w:val="af3"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51479D" w:rsidRDefault="00D329CC" w:rsidP="00EF5FF5">
            <w:pPr>
              <w:pStyle w:val="af3"/>
            </w:pPr>
            <w:r w:rsidRPr="0051479D">
              <w:t>различать гласные и согласные звуки, подбирать слова на заданный звук.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2. Закрепление представлений о твердости-мягкости, глухости-звонкости согласных и умения дифференцировать согласные звуки по этим признакам, а так же по акустическим признакам и месту образования.</w:t>
            </w:r>
          </w:p>
          <w:p w:rsidR="00D329CC" w:rsidRPr="0051479D" w:rsidRDefault="00D329CC" w:rsidP="00EF5FF5">
            <w:pPr>
              <w:pStyle w:val="af3"/>
              <w:rPr>
                <w:i/>
              </w:rPr>
            </w:pPr>
            <w:r w:rsidRPr="0051479D">
              <w:t xml:space="preserve">3. Совершенствование умения выделять звук на фоне слова, совершать звуковой анализ и синтез слова типа </w:t>
            </w:r>
            <w:r w:rsidRPr="0051479D">
              <w:rPr>
                <w:i/>
              </w:rPr>
              <w:t>мак, осы, лис</w:t>
            </w:r>
            <w:r w:rsidRPr="0051479D">
              <w:t>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 xml:space="preserve">4. Формирование умения производить звуковой анализ и синтез слов типа </w:t>
            </w:r>
            <w:r w:rsidRPr="0051479D">
              <w:rPr>
                <w:i/>
              </w:rPr>
              <w:t>лужа, клык, бобр, липа, лист, клин</w:t>
            </w:r>
            <w:r w:rsidRPr="0051479D">
              <w:t>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5. Формирование представления о звуке [</w:t>
            </w:r>
            <w:r w:rsidRPr="0051479D">
              <w:rPr>
                <w:lang w:val="en-US"/>
              </w:rPr>
              <w:t>j</w:t>
            </w:r>
            <w:r w:rsidRPr="0051479D">
              <w:t>], умения отличать этот звук от звуков [Л`],  [Р`].</w:t>
            </w:r>
          </w:p>
          <w:p w:rsidR="00D329CC" w:rsidRPr="0051479D" w:rsidRDefault="00D329CC" w:rsidP="00EF5FF5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Обучение грамоте.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1. Совершенствовать умения «печатать» буквы, слоги, слова, предложения с пройденными буквами.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2. Ознакомление с буквами Й, Е, Ё, Ю, Я. Формирование умения осознанно читать слоги, слова, предложения, тексты с этими буквами.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3. Закрепление умения выкладывать буквы из палочек, кубиков, мозаики, шнурочка; лепить их из пластилина; узнавать буквы с недостающими элементами или «зашумленные» буквы; различать правильно и неправильно «напечатанные» буквы.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4. Закрепление знания известных детям правил правописания.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5. Формирование умения решать кроссворды, разгадывать ребусы, читать изографы.</w:t>
            </w:r>
          </w:p>
          <w:p w:rsidR="00D329CC" w:rsidRPr="0051479D" w:rsidRDefault="00D329CC" w:rsidP="00EF5FF5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Развитие связной речи и речевого общения.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1. Формирование желания рассказывать о собственных переживаниях, впечатлениях. Развитие не только познавательного интереса, но и познавательного общения.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2. Совершенствование  навыков ведения диалога, умения задавать вопросы, отвечать на них полно и кратко.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3. Закреплять умения составлять описательные рассказы и загадки-описания о деревьях, овощах, фруктах, ягодах, грибах, одежде, обуви, головных уборах, диких и домашних животных по заданному плану.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 xml:space="preserve">4. Совершенствование навыка пересказа сказок («Василиса Прекрасная») и небольших рассказов по заданному или коллективно составленному плану. Обучение пересказу с изменением времени действия и лица рассказчика. 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5. Совершенствование навыка составления рассказов по серии картин и по картине по заданному или коллективно составленному плану.</w:t>
            </w:r>
          </w:p>
        </w:tc>
      </w:tr>
      <w:tr w:rsidR="00D329CC" w:rsidRPr="0051479D" w:rsidTr="001733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51479D" w:rsidRDefault="00D329CC" w:rsidP="00EF5FF5">
            <w:pPr>
              <w:pStyle w:val="af3"/>
              <w:spacing w:after="200" w:line="276" w:lineRule="auto"/>
              <w:jc w:val="center"/>
              <w:rPr>
                <w:b/>
              </w:rPr>
            </w:pPr>
            <w:r w:rsidRPr="0051479D">
              <w:rPr>
                <w:b/>
              </w:rPr>
              <w:t>Периоды</w:t>
            </w:r>
          </w:p>
        </w:tc>
        <w:tc>
          <w:tcPr>
            <w:tcW w:w="1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51479D" w:rsidRDefault="00D329CC" w:rsidP="00EF5FF5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Основное содержание работы</w:t>
            </w:r>
          </w:p>
        </w:tc>
      </w:tr>
      <w:tr w:rsidR="00D329CC" w:rsidRPr="0051479D" w:rsidTr="001733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51479D" w:rsidRDefault="00D329CC" w:rsidP="00EF5FF5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  <w:u w:val="single"/>
              </w:rPr>
              <w:t>2 период</w:t>
            </w:r>
            <w:r w:rsidRPr="0051479D">
              <w:rPr>
                <w:b/>
                <w:u w:val="single"/>
              </w:rPr>
              <w:br/>
            </w:r>
            <w:r w:rsidRPr="0051479D">
              <w:rPr>
                <w:b/>
              </w:rPr>
              <w:t>декабрь</w:t>
            </w:r>
          </w:p>
          <w:p w:rsidR="00D329CC" w:rsidRPr="0051479D" w:rsidRDefault="00D329CC" w:rsidP="00EF5FF5">
            <w:pPr>
              <w:pStyle w:val="af3"/>
              <w:spacing w:after="200" w:line="276" w:lineRule="auto"/>
              <w:jc w:val="center"/>
              <w:rPr>
                <w:b/>
              </w:rPr>
            </w:pPr>
            <w:r w:rsidRPr="0051479D">
              <w:rPr>
                <w:b/>
              </w:rPr>
              <w:t>январь февраль</w:t>
            </w:r>
          </w:p>
        </w:tc>
        <w:tc>
          <w:tcPr>
            <w:tcW w:w="1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51479D" w:rsidRDefault="00D329CC" w:rsidP="00EF5FF5">
            <w:pPr>
              <w:pStyle w:val="af3"/>
              <w:jc w:val="center"/>
              <w:rPr>
                <w:b/>
                <w:bCs/>
              </w:rPr>
            </w:pPr>
            <w:r w:rsidRPr="0051479D">
              <w:rPr>
                <w:b/>
                <w:bCs/>
              </w:rPr>
              <w:t>Развитие словаря.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51479D">
              <w:rPr>
                <w:bCs/>
                <w:i/>
              </w:rPr>
              <w:t>Зима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Зимующие птицы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Мебель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Посуда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Новый год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Транспорт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Профессии на транспорте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Труд на селе зимой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Орудия труда. Инструменты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Животные жарких стран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Комнатные растения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Животный мир морей и океанов</w:t>
            </w:r>
            <w:r w:rsidRPr="0051479D">
              <w:rPr>
                <w:bCs/>
              </w:rPr>
              <w:t>»).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lastRenderedPageBreak/>
              <w:t>2. Обогащение экспрессивной речи сложными словами (</w:t>
            </w:r>
            <w:r w:rsidRPr="0051479D">
              <w:rPr>
                <w:bCs/>
                <w:i/>
              </w:rPr>
              <w:t>снегопад, круговерть, снегоуборочный, трудолюбивый, многоэтажный</w:t>
            </w:r>
            <w:r w:rsidRPr="0051479D">
              <w:rPr>
                <w:bCs/>
              </w:rPr>
              <w:t>), многозначными словами (</w:t>
            </w:r>
            <w:r w:rsidRPr="0051479D">
              <w:rPr>
                <w:bCs/>
                <w:i/>
              </w:rPr>
              <w:t>метелица метет, дворник метет; корка хлеба, снежная корка</w:t>
            </w:r>
            <w:r w:rsidRPr="0051479D">
              <w:rPr>
                <w:bCs/>
              </w:rPr>
              <w:t>), словами в переносном значении (</w:t>
            </w:r>
            <w:r w:rsidRPr="0051479D">
              <w:rPr>
                <w:bCs/>
                <w:i/>
              </w:rPr>
              <w:t>золотые руки, железный характер</w:t>
            </w:r>
            <w:r w:rsidRPr="0051479D">
              <w:rPr>
                <w:bCs/>
              </w:rPr>
              <w:t>), однокоренными словами (</w:t>
            </w:r>
            <w:r w:rsidRPr="0051479D">
              <w:rPr>
                <w:bCs/>
                <w:i/>
              </w:rPr>
              <w:t>снег,</w:t>
            </w:r>
            <w:r w:rsidRPr="0051479D">
              <w:rPr>
                <w:bCs/>
              </w:rPr>
              <w:t xml:space="preserve"> </w:t>
            </w:r>
            <w:r w:rsidRPr="0051479D">
              <w:rPr>
                <w:bCs/>
                <w:i/>
              </w:rPr>
              <w:t>снежинка, снежок, снеговик, подснежник, снежный, заснеженный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3. Обогащение экспрессивной речи прилагательными с уменьшительными суффиксами (</w:t>
            </w:r>
            <w:r w:rsidRPr="0051479D">
              <w:rPr>
                <w:bCs/>
                <w:i/>
              </w:rPr>
              <w:t>беленький, тепленький</w:t>
            </w:r>
            <w:r w:rsidRPr="0051479D">
              <w:rPr>
                <w:bCs/>
              </w:rPr>
              <w:t>), относительными (</w:t>
            </w:r>
            <w:r w:rsidRPr="0051479D">
              <w:rPr>
                <w:bCs/>
                <w:i/>
              </w:rPr>
              <w:t>дубовый, серебряный, хрустальный, пластмассовый</w:t>
            </w:r>
            <w:r w:rsidRPr="0051479D">
              <w:rPr>
                <w:bCs/>
              </w:rPr>
              <w:t>) и притяжательными прилагательными (</w:t>
            </w:r>
            <w:r w:rsidRPr="0051479D">
              <w:rPr>
                <w:bCs/>
                <w:i/>
              </w:rPr>
              <w:t>львиный, леопардовый, обезьяний</w:t>
            </w:r>
            <w:r w:rsidRPr="0051479D">
              <w:rPr>
                <w:bCs/>
              </w:rPr>
              <w:t>);  прилагательными, обозначающими моральные качества людей (</w:t>
            </w:r>
            <w:r w:rsidRPr="0051479D">
              <w:rPr>
                <w:bCs/>
                <w:i/>
              </w:rPr>
              <w:t>умный, глупый, добрый, злой, ленивый, упорный</w:t>
            </w:r>
            <w:r w:rsidRPr="0051479D">
              <w:rPr>
                <w:bCs/>
              </w:rPr>
              <w:t>); прилагательными с противоположным значением  (</w:t>
            </w:r>
            <w:r w:rsidRPr="0051479D">
              <w:rPr>
                <w:bCs/>
                <w:i/>
              </w:rPr>
              <w:t>холодный-горячий, гладкий-шершавый, мягкий-твердый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4. Пополнение словаря однородными определениями (</w:t>
            </w:r>
            <w:r w:rsidRPr="0051479D">
              <w:rPr>
                <w:bCs/>
                <w:i/>
              </w:rPr>
              <w:t>снег белый, легкий, пушистый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5. Продолжение работы по дальнейшему овладению приставочными глаголами (</w:t>
            </w:r>
            <w:r w:rsidRPr="0051479D">
              <w:rPr>
                <w:bCs/>
                <w:i/>
              </w:rPr>
              <w:t>насыпать, посыпать, засыпать, понасыпать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6. Дальнейшее обогащение экспрессивной речи всеми простыми и некоторыми сложными предлогами (</w:t>
            </w:r>
            <w:r w:rsidRPr="0051479D">
              <w:rPr>
                <w:bCs/>
                <w:i/>
              </w:rPr>
              <w:t>из-за, из-под, между, через, около, возле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Совершенствование грамматического строя речи.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Дальнейшее совершенствование умения образовывать и использовать имена существительные и мена прилагательные с уменьшительными суффиксами (</w:t>
            </w:r>
            <w:r w:rsidRPr="0051479D">
              <w:rPr>
                <w:bCs/>
                <w:i/>
              </w:rPr>
              <w:t>кружечка, ножичек, кастрюлька, кувшинчик; гладенький).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r w:rsidRPr="0051479D">
              <w:rPr>
                <w:bCs/>
                <w:i/>
              </w:rPr>
              <w:t>снежище, горища</w:t>
            </w:r>
            <w:r w:rsidRPr="0051479D">
              <w:rPr>
                <w:bCs/>
              </w:rPr>
              <w:t>) и суффиксами единичности (</w:t>
            </w:r>
            <w:r w:rsidRPr="0051479D">
              <w:rPr>
                <w:bCs/>
                <w:i/>
              </w:rPr>
              <w:t>снежинка, льдинка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3. Формирование умения образовывать и использовать имена прилагательные в сравнительной степени (</w:t>
            </w:r>
            <w:r w:rsidRPr="0051479D">
              <w:rPr>
                <w:bCs/>
                <w:i/>
              </w:rPr>
              <w:t>выше, мягче, длиннее; самый холодный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4. Закрепление умения согласовывать прилагательные и числительные с существительными в роде, числе и падеже (</w:t>
            </w:r>
            <w:r w:rsidRPr="0051479D">
              <w:rPr>
                <w:bCs/>
                <w:i/>
              </w:rPr>
              <w:t>гладкий лед, гладкого льда, по гладкому льду; белые снежинки, белых снежинок, белыми снежинками; три снеговика, семь снегирей</w:t>
            </w:r>
            <w:r w:rsidRPr="0051479D">
              <w:rPr>
                <w:bCs/>
              </w:rPr>
              <w:t>), подбирать однородные определения к существительным (</w:t>
            </w:r>
            <w:r w:rsidRPr="0051479D">
              <w:rPr>
                <w:bCs/>
                <w:i/>
              </w:rPr>
              <w:t>гладкий, блестящий, холодный лед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5. формирование умения образовывать и использовать глаголы в форме будущего простого и будущего сложного времени (</w:t>
            </w:r>
            <w:r w:rsidRPr="0051479D">
              <w:rPr>
                <w:bCs/>
                <w:i/>
              </w:rPr>
              <w:t>покатаюсь, буду кататься, расчищу, буду чистить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6. Дальнейшее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7. Совершенствование навыков составления сложносочиненных и сложноподчиненных предложений с придаточными времени и причины (</w:t>
            </w:r>
            <w:r w:rsidRPr="0051479D">
              <w:rPr>
                <w:bCs/>
                <w:i/>
              </w:rPr>
              <w:t>Мы пошли кататься с горки, когда закончился снегопад. Девочки намочили рукавички, потому что лепили снеговика</w:t>
            </w:r>
            <w:r w:rsidRPr="0051479D">
              <w:rPr>
                <w:bCs/>
              </w:rPr>
              <w:t>.).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8. Закрепление навыков анализа простых распространенных предложений без предлогов и с простыми предлогами.</w:t>
            </w:r>
          </w:p>
          <w:p w:rsidR="00D329CC" w:rsidRPr="0051479D" w:rsidRDefault="00D329CC" w:rsidP="00EF5FF5">
            <w:pPr>
              <w:pStyle w:val="af3"/>
              <w:jc w:val="center"/>
              <w:rPr>
                <w:b/>
                <w:bCs/>
              </w:rPr>
            </w:pPr>
            <w:r w:rsidRPr="0051479D">
              <w:rPr>
                <w:b/>
                <w:bCs/>
              </w:rPr>
              <w:t>Развитие фонетико-фонематической системы языка, навыков звукового анализа и синтеза.</w:t>
            </w:r>
          </w:p>
          <w:p w:rsidR="00D329CC" w:rsidRPr="0051479D" w:rsidRDefault="00D329CC" w:rsidP="00EF5FF5">
            <w:pPr>
              <w:pStyle w:val="af3"/>
              <w:rPr>
                <w:bCs/>
                <w:i/>
                <w:u w:val="single"/>
              </w:rPr>
            </w:pPr>
            <w:r w:rsidRPr="0051479D">
              <w:rPr>
                <w:bCs/>
                <w:i/>
                <w:u w:val="single"/>
              </w:rPr>
              <w:t>Развитие просодической стороны речи.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1. Дальнейшее совершенствование и развитие речевого дыхания.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2. Совершенствование умения произвольно изменять силу, высоту и тембр голоса.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3. Совершенствование навыка голосоведения на мягкой атаке, в спокойном темпе.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4. Продолжение работы над четкостью дикции, интонационной выразительностью речи в игровой и свободной речевой деятельности.</w:t>
            </w:r>
          </w:p>
          <w:p w:rsidR="00D329CC" w:rsidRPr="0051479D" w:rsidRDefault="00D329CC" w:rsidP="00EF5FF5">
            <w:pPr>
              <w:pStyle w:val="af3"/>
              <w:rPr>
                <w:u w:val="single"/>
              </w:rPr>
            </w:pPr>
            <w:r w:rsidRPr="0051479D">
              <w:rPr>
                <w:i/>
                <w:u w:val="single"/>
              </w:rPr>
              <w:t>Коррекция произносительной стороны речи</w:t>
            </w:r>
            <w:r w:rsidRPr="0051479D">
              <w:rPr>
                <w:u w:val="single"/>
              </w:rPr>
              <w:t>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1. Дальнейшая активизация и совершенствование работы органов речевого аппарата.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lastRenderedPageBreak/>
              <w:t>2. Дальнейшее продолжение работы по автоматизации правильного произношения всех поставленных ранее звуков.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3. Уточнение произношения звуков [Ц], [Ч], [Щ] в слогах, словах, предложениях, небольших текстах, свободной игровой и речевой деятельности.</w:t>
            </w:r>
          </w:p>
        </w:tc>
      </w:tr>
      <w:tr w:rsidR="00D329CC" w:rsidRPr="0051479D" w:rsidTr="00173342">
        <w:tc>
          <w:tcPr>
            <w:tcW w:w="1440" w:type="dxa"/>
          </w:tcPr>
          <w:p w:rsidR="00D329CC" w:rsidRPr="0051479D" w:rsidRDefault="00D329CC" w:rsidP="00EF5FF5">
            <w:pPr>
              <w:pStyle w:val="af3"/>
              <w:spacing w:after="200" w:line="276" w:lineRule="auto"/>
              <w:rPr>
                <w:b/>
              </w:rPr>
            </w:pPr>
          </w:p>
        </w:tc>
        <w:tc>
          <w:tcPr>
            <w:tcW w:w="14011" w:type="dxa"/>
          </w:tcPr>
          <w:p w:rsidR="00D329CC" w:rsidRPr="0051479D" w:rsidRDefault="00D329CC" w:rsidP="00EF5FF5">
            <w:pPr>
              <w:pStyle w:val="af3"/>
              <w:rPr>
                <w:i/>
              </w:rPr>
            </w:pPr>
            <w:r w:rsidRPr="0051479D">
              <w:rPr>
                <w:i/>
                <w:u w:val="single"/>
              </w:rPr>
              <w:t>Работа над слоговой структурой слова</w:t>
            </w:r>
            <w:r w:rsidRPr="0051479D">
              <w:rPr>
                <w:i/>
              </w:rPr>
              <w:t>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1. Формирование умения правильно произносить четырехсложные слова из открытых слогов (снеговика) и использовать их в активной речи.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2.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:rsidR="00D329CC" w:rsidRPr="0051479D" w:rsidRDefault="00D329CC" w:rsidP="00EF5FF5">
            <w:pPr>
              <w:pStyle w:val="af3"/>
              <w:rPr>
                <w:bCs/>
                <w:i/>
                <w:u w:val="single"/>
              </w:rPr>
            </w:pPr>
            <w:r w:rsidRPr="0051479D">
              <w:rPr>
                <w:i/>
                <w:u w:val="single"/>
              </w:rPr>
              <w:t xml:space="preserve">Развитие фонематических представлений, </w:t>
            </w:r>
            <w:r w:rsidRPr="0051479D">
              <w:rPr>
                <w:bCs/>
                <w:i/>
                <w:u w:val="single"/>
              </w:rPr>
              <w:t>навыков звукового анализа и синтеза.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1. Совершенствование умения подбирать слова на заданный звук.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2. Совершенствование умения дифференцировать согласные звуки по твердости-мягкости, звонкости-глухости, по акустическим признакам и месту образования.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 xml:space="preserve">3. Совершенствование умения выделять звук на фоне слова, выполнять звуковой анализ и синтез слов, состоящих из четырех звуков (при условии, что написание слов не расходится с произношением): </w:t>
            </w:r>
            <w:r w:rsidRPr="0051479D">
              <w:rPr>
                <w:i/>
              </w:rPr>
              <w:t>лужа, кран, болт, лиса, винт, крик</w:t>
            </w:r>
            <w:r w:rsidRPr="0051479D">
              <w:t>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4. Ознакомление с новыми звуками [Ц], [Щ], [Ч]. Формирование умения выделять эти звуки на фоне слова, подбирать слова с этими звуками.</w:t>
            </w:r>
          </w:p>
          <w:p w:rsidR="00D329CC" w:rsidRPr="0051479D" w:rsidRDefault="00D329CC" w:rsidP="00EF5FF5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Обучение грамоте.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1. Дальнейшее совершенствование  умения «печатать» буквы, слоги, слова, предложения с пройденными буквами.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2. Ознакомление с буквами Ч, Ц, Щ. Формирование умения осознанно читать слова, предложения, тексты с этими буквами.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3. Закрепление умения выкладывать буквы из палочек, кубиков, мозаики, шнурочка; лепить их из пластилина; узнавать буквы с недостающими элементами или «зашумленные» буквы; различать правильно и неправильно напечатанные  буквы.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4. Формирование умения решать кроссворды, разгадывать ребусы, читать изографы.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5. Формирование умения правильно называть буквы русского алфавита.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 xml:space="preserve">6. Ознакомление с правилами правописания, написание </w:t>
            </w:r>
            <w:r w:rsidRPr="0051479D">
              <w:rPr>
                <w:i/>
              </w:rPr>
              <w:t>ча-ща</w:t>
            </w:r>
            <w:r w:rsidRPr="0051479D">
              <w:t xml:space="preserve"> с буквой А, </w:t>
            </w:r>
            <w:r w:rsidRPr="0051479D">
              <w:rPr>
                <w:i/>
              </w:rPr>
              <w:t>чу-щу</w:t>
            </w:r>
            <w:r w:rsidRPr="0051479D">
              <w:t xml:space="preserve"> с буквой У.</w:t>
            </w:r>
          </w:p>
          <w:p w:rsidR="00D329CC" w:rsidRPr="0051479D" w:rsidRDefault="00D329CC" w:rsidP="00EF5FF5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Развитие связной речи и речевого общения.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1. Дальнейшее развитие коммуникативных навыков. Обучение использованию принятых норм вежливого речевого общения (внимательно слушать собеседника, задавать вопросы, строить высказывания кратко или распространенно).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2.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3. Формирование умения составлять рассказы из личного  опыта, рассказывать о переживаниях, связанных  с увиденным, прочитанным.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4. Дальнейшее совершенствование навыка пересказа рассказов и знакомых сказок («Царевна-лягушка») по коллективно составленному плану. Совершенствование навыка пересказа с изменением времени действия и лица рассказчика.</w:t>
            </w:r>
          </w:p>
        </w:tc>
      </w:tr>
      <w:tr w:rsidR="00D329CC" w:rsidRPr="0051479D" w:rsidTr="001733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51479D" w:rsidRDefault="00D329CC" w:rsidP="00EF5FF5">
            <w:pPr>
              <w:pStyle w:val="af3"/>
              <w:spacing w:after="200" w:line="276" w:lineRule="auto"/>
              <w:jc w:val="center"/>
              <w:rPr>
                <w:b/>
              </w:rPr>
            </w:pPr>
            <w:r w:rsidRPr="0051479D">
              <w:rPr>
                <w:b/>
              </w:rPr>
              <w:t>Периоды</w:t>
            </w:r>
          </w:p>
        </w:tc>
        <w:tc>
          <w:tcPr>
            <w:tcW w:w="1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51479D" w:rsidRDefault="00D329CC" w:rsidP="00EF5FF5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Основное содержание работы</w:t>
            </w:r>
          </w:p>
        </w:tc>
      </w:tr>
      <w:tr w:rsidR="00D329CC" w:rsidRPr="0051479D" w:rsidTr="001733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51479D" w:rsidRDefault="00D329CC" w:rsidP="00EF5FF5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  <w:u w:val="single"/>
              </w:rPr>
              <w:t>3 период</w:t>
            </w:r>
            <w:r w:rsidRPr="0051479D">
              <w:rPr>
                <w:b/>
                <w:u w:val="single"/>
              </w:rPr>
              <w:br/>
            </w:r>
            <w:r w:rsidRPr="0051479D">
              <w:rPr>
                <w:b/>
              </w:rPr>
              <w:lastRenderedPageBreak/>
              <w:t>март апрель</w:t>
            </w:r>
          </w:p>
          <w:p w:rsidR="00D329CC" w:rsidRPr="0051479D" w:rsidRDefault="00D329CC" w:rsidP="00EF5FF5">
            <w:pPr>
              <w:pStyle w:val="af3"/>
              <w:spacing w:after="200" w:line="276" w:lineRule="auto"/>
              <w:jc w:val="center"/>
              <w:rPr>
                <w:b/>
              </w:rPr>
            </w:pPr>
            <w:r w:rsidRPr="0051479D">
              <w:rPr>
                <w:b/>
              </w:rPr>
              <w:t>май</w:t>
            </w:r>
          </w:p>
        </w:tc>
        <w:tc>
          <w:tcPr>
            <w:tcW w:w="1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51479D" w:rsidRDefault="00D329CC" w:rsidP="00EF5FF5">
            <w:pPr>
              <w:pStyle w:val="af3"/>
              <w:jc w:val="center"/>
              <w:rPr>
                <w:b/>
                <w:bCs/>
              </w:rPr>
            </w:pPr>
            <w:r w:rsidRPr="0051479D">
              <w:rPr>
                <w:b/>
                <w:bCs/>
              </w:rPr>
              <w:lastRenderedPageBreak/>
              <w:t>Развитие словаря.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lastRenderedPageBreak/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51479D">
              <w:rPr>
                <w:bCs/>
                <w:i/>
              </w:rPr>
              <w:t>Ранняя весна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Поздняя весна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Перелетные птицы весной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Скоро в школу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Наша Родина – Россия</w:t>
            </w:r>
            <w:r w:rsidRPr="0051479D">
              <w:rPr>
                <w:bCs/>
              </w:rPr>
              <w:t>», «</w:t>
            </w:r>
            <w:r w:rsidRPr="0051479D">
              <w:rPr>
                <w:bCs/>
                <w:i/>
              </w:rPr>
              <w:t>Родной город</w:t>
            </w:r>
            <w:r w:rsidRPr="0051479D">
              <w:rPr>
                <w:bCs/>
              </w:rPr>
              <w:t>»).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2. Дальнейшее обогащение экспрессивной речи сложными словами (</w:t>
            </w:r>
            <w:r w:rsidRPr="0051479D">
              <w:rPr>
                <w:i/>
              </w:rPr>
              <w:t>ледоход, первоцвет, половодье, белокаменная</w:t>
            </w:r>
            <w:r w:rsidRPr="0051479D">
              <w:t>), многозначными словами (</w:t>
            </w:r>
            <w:r w:rsidRPr="0051479D">
              <w:rPr>
                <w:i/>
              </w:rPr>
              <w:t>солнце печет, мама печет блины; ручеек звенит, звонок звенит</w:t>
            </w:r>
            <w:r w:rsidRPr="0051479D">
              <w:t>), словами в переносном значении (</w:t>
            </w:r>
            <w:r w:rsidRPr="0051479D">
              <w:rPr>
                <w:i/>
              </w:rPr>
              <w:t>горячее сердце, золотые руки</w:t>
            </w:r>
            <w:r w:rsidRPr="0051479D">
              <w:t>), однокоренными словами (</w:t>
            </w:r>
            <w:r w:rsidRPr="0051479D">
              <w:rPr>
                <w:i/>
              </w:rPr>
              <w:t>солнце, солнечный, подсолнух, подсолнечное</w:t>
            </w:r>
            <w:r w:rsidRPr="0051479D">
              <w:t>).</w:t>
            </w:r>
          </w:p>
        </w:tc>
      </w:tr>
      <w:tr w:rsidR="00D329CC" w:rsidRPr="0051479D" w:rsidTr="001733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51479D" w:rsidRDefault="00D329CC" w:rsidP="00EF5FF5">
            <w:pPr>
              <w:pStyle w:val="af3"/>
              <w:jc w:val="center"/>
              <w:rPr>
                <w:b/>
                <w:u w:val="single"/>
              </w:rPr>
            </w:pPr>
          </w:p>
        </w:tc>
        <w:tc>
          <w:tcPr>
            <w:tcW w:w="1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3. Дальнейшее обогащение экспрессивной речи словами-синонимами (</w:t>
            </w:r>
            <w:r w:rsidRPr="0051479D">
              <w:rPr>
                <w:bCs/>
                <w:i/>
              </w:rPr>
              <w:t>бежать-нестись, большой-огромный</w:t>
            </w:r>
            <w:r w:rsidRPr="0051479D">
              <w:rPr>
                <w:bCs/>
              </w:rPr>
              <w:t>) и словами-антонимами (</w:t>
            </w:r>
            <w:r w:rsidRPr="0051479D">
              <w:rPr>
                <w:bCs/>
                <w:i/>
              </w:rPr>
              <w:t>восход-закат, сажать-собирать, горячий-холодный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4. Дальнейшее обогащение экспрессивной речи прилагательными с уменьшительными суффиксами (</w:t>
            </w:r>
            <w:r w:rsidRPr="0051479D">
              <w:rPr>
                <w:bCs/>
                <w:i/>
              </w:rPr>
              <w:t>голубенький, веселенький</w:t>
            </w:r>
            <w:r w:rsidRPr="0051479D">
              <w:rPr>
                <w:bCs/>
              </w:rPr>
              <w:t>), относительными (</w:t>
            </w:r>
            <w:r w:rsidRPr="0051479D">
              <w:rPr>
                <w:bCs/>
                <w:i/>
              </w:rPr>
              <w:t>московский, советский</w:t>
            </w:r>
            <w:r w:rsidRPr="0051479D">
              <w:rPr>
                <w:bCs/>
              </w:rPr>
              <w:t>); прилагательными с противоположными значением  (</w:t>
            </w:r>
            <w:r w:rsidRPr="0051479D">
              <w:rPr>
                <w:bCs/>
                <w:i/>
              </w:rPr>
              <w:t>чистый-грязный, маленький-огромный, широкий-узкий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5. Обогащение словаря однородными определениями, дополнениями, сказуемыми (</w:t>
            </w:r>
            <w:r w:rsidRPr="0051479D">
              <w:rPr>
                <w:bCs/>
                <w:i/>
              </w:rPr>
              <w:t>На проталинках расцветают подснежники. На проталинках прозрачные, хрупкие, нежные подснежники. На проталинках, на пригорках, на полянках расцветают подснежники. На проталинках проклевываются, подрастают, расцветают первые подснежники</w:t>
            </w:r>
            <w:r w:rsidRPr="0051479D">
              <w:rPr>
                <w:bCs/>
              </w:rPr>
              <w:t>.).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6. Пополнение словаря отглагольными существительными (</w:t>
            </w:r>
            <w:r w:rsidRPr="0051479D">
              <w:rPr>
                <w:bCs/>
                <w:i/>
              </w:rPr>
              <w:t>покупать-покупатель, продавать-продавец, учить-учитель, ученик).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7. Дальнейшее обогащение экспрессивной речи простыми и сложными предлогами (</w:t>
            </w:r>
            <w:r w:rsidRPr="0051479D">
              <w:rPr>
                <w:bCs/>
                <w:i/>
              </w:rPr>
              <w:t>из-за, из-под, между, около, возле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 xml:space="preserve">8. Закрепление понятия </w:t>
            </w:r>
            <w:r w:rsidRPr="0051479D">
              <w:rPr>
                <w:bCs/>
                <w:i/>
              </w:rPr>
              <w:t>слово</w:t>
            </w:r>
            <w:r w:rsidRPr="0051479D">
              <w:rPr>
                <w:bCs/>
              </w:rPr>
              <w:t xml:space="preserve"> и умения оперировать им.</w:t>
            </w:r>
          </w:p>
          <w:p w:rsidR="00D329CC" w:rsidRPr="0051479D" w:rsidRDefault="00D329CC" w:rsidP="00EF5FF5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Совершенствование грамматического строя речи.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Дальнейшее совершенствование употребления сформированных ранее грамматических категорий.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r w:rsidRPr="0051479D">
              <w:rPr>
                <w:bCs/>
                <w:i/>
              </w:rPr>
              <w:t>гнездище, льдинища</w:t>
            </w:r>
            <w:r w:rsidRPr="0051479D">
              <w:rPr>
                <w:bCs/>
              </w:rPr>
              <w:t>) и суффиксами единичности (</w:t>
            </w:r>
            <w:r w:rsidRPr="0051479D">
              <w:rPr>
                <w:bCs/>
                <w:i/>
              </w:rPr>
              <w:t>проталинка, травинка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3. Совершенствование умения образовывать и использовать имена прилагательные в сравнительной степени (</w:t>
            </w:r>
            <w:r w:rsidRPr="0051479D">
              <w:rPr>
                <w:bCs/>
                <w:i/>
              </w:rPr>
              <w:t>ярче, шире, красивее, самый красивый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4. Закрепление умения подбирать определения к существительным (</w:t>
            </w:r>
            <w:r w:rsidRPr="0051479D">
              <w:rPr>
                <w:bCs/>
                <w:i/>
              </w:rPr>
              <w:t>рыхлый, темный, грязный снег; чистое, голубое, высокое небо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5. Совершенствование умения образовывать и использовать глаголы в форме будущего простого и будущего сложного времени (</w:t>
            </w:r>
            <w:r w:rsidRPr="0051479D">
              <w:rPr>
                <w:bCs/>
                <w:i/>
              </w:rPr>
              <w:t>научусь, буду учиться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6. Дальнейшее совершенствование навыков согласования прилагательных с существительными (</w:t>
            </w:r>
            <w:r w:rsidRPr="0051479D">
              <w:rPr>
                <w:bCs/>
                <w:i/>
              </w:rPr>
              <w:t>прекрасный цветок, прекрасная незабудка, прекрасное утро, прекрасные дни</w:t>
            </w:r>
            <w:r w:rsidRPr="0051479D">
              <w:rPr>
                <w:bCs/>
              </w:rPr>
              <w:t>) и числительных с существительными (</w:t>
            </w:r>
            <w:r w:rsidRPr="0051479D">
              <w:rPr>
                <w:bCs/>
                <w:i/>
              </w:rPr>
              <w:t>три бабочки, семь бабочек; трех бабочек, семи бабочек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7. Дальнейшее совершенствование навыков составления простых предложений и распространения их однородными членами, составления сложносочиненных и сложноподчиненных предложений.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8. 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предложений.</w:t>
            </w:r>
          </w:p>
          <w:p w:rsidR="00D329CC" w:rsidRPr="0051479D" w:rsidRDefault="00D329CC" w:rsidP="00EF5FF5">
            <w:pPr>
              <w:pStyle w:val="af3"/>
              <w:jc w:val="center"/>
              <w:rPr>
                <w:b/>
                <w:bCs/>
              </w:rPr>
            </w:pPr>
            <w:r w:rsidRPr="0051479D">
              <w:rPr>
                <w:b/>
                <w:bCs/>
              </w:rPr>
              <w:t>Развитие фонетико-фонематической системы языка, навыков звукового анализа и синтеза.</w:t>
            </w:r>
          </w:p>
          <w:p w:rsidR="00D329CC" w:rsidRPr="0051479D" w:rsidRDefault="00D329CC" w:rsidP="00EF5FF5">
            <w:pPr>
              <w:pStyle w:val="af3"/>
              <w:rPr>
                <w:bCs/>
                <w:i/>
                <w:u w:val="single"/>
              </w:rPr>
            </w:pPr>
            <w:r w:rsidRPr="0051479D">
              <w:rPr>
                <w:bCs/>
                <w:i/>
                <w:u w:val="single"/>
              </w:rPr>
              <w:t>Развитие просодической стороны речи.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Дальнейшее развитие и совершенствование речевого дыхания.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lastRenderedPageBreak/>
              <w:t>2. Совершенствование звучности и подвижности голоса (быстрое и легкое изменение по силе, высоте, тембру).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3. Совершенствование навыка голосоведения на мягкой атаке, в спокойном темпе.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4. Продолжение работы над четкостью дикции, интонационной выразительностью речи в свободной речевой деятельности.</w:t>
            </w:r>
          </w:p>
          <w:p w:rsidR="00D329CC" w:rsidRPr="0051479D" w:rsidRDefault="00D329CC" w:rsidP="00EF5FF5">
            <w:pPr>
              <w:pStyle w:val="af3"/>
              <w:rPr>
                <w:u w:val="single"/>
              </w:rPr>
            </w:pPr>
            <w:r w:rsidRPr="0051479D">
              <w:rPr>
                <w:i/>
                <w:u w:val="single"/>
              </w:rPr>
              <w:t>Коррекция произносительной стороны речи</w:t>
            </w:r>
            <w:r w:rsidRPr="0051479D">
              <w:rPr>
                <w:u w:val="single"/>
              </w:rPr>
              <w:t>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Продолжение работы по совершенствованию и активизации движений речевого аппарата.</w:t>
            </w:r>
          </w:p>
        </w:tc>
      </w:tr>
      <w:tr w:rsidR="00D329CC" w:rsidRPr="0051479D" w:rsidTr="001733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51479D" w:rsidRDefault="00D329CC" w:rsidP="00EF5FF5">
            <w:pPr>
              <w:pStyle w:val="af3"/>
            </w:pPr>
          </w:p>
        </w:tc>
        <w:tc>
          <w:tcPr>
            <w:tcW w:w="1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2. Завершение работы по автоматизации правильного произношения звуков всех групп.</w:t>
            </w:r>
          </w:p>
          <w:p w:rsidR="00D329CC" w:rsidRPr="0051479D" w:rsidRDefault="00D329CC" w:rsidP="00EF5FF5">
            <w:pPr>
              <w:pStyle w:val="af3"/>
              <w:rPr>
                <w:i/>
              </w:rPr>
            </w:pPr>
            <w:r w:rsidRPr="0051479D">
              <w:rPr>
                <w:i/>
                <w:u w:val="single"/>
              </w:rPr>
              <w:t>Работа над слоговой структурой слова</w:t>
            </w:r>
            <w:r w:rsidRPr="0051479D">
              <w:rPr>
                <w:i/>
              </w:rPr>
              <w:t>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Формирование умения правильно  произносить четырехсложные и пятисложные слова сложной звукослоговой структуры (</w:t>
            </w:r>
            <w:r w:rsidRPr="0051479D">
              <w:rPr>
                <w:bCs/>
                <w:i/>
              </w:rPr>
              <w:t>погремушка, колокольчик, велосипедист, регулировщик</w:t>
            </w:r>
            <w:r w:rsidRPr="0051479D">
              <w:rPr>
                <w:bCs/>
              </w:rPr>
              <w:t>).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2. Дальнейшее совершенствование умения выполнять слоговой анализ и синтез слов, состоящих из одного, двух, трех слогов; подбирать слова с заданными количеством слогов.</w:t>
            </w:r>
          </w:p>
          <w:p w:rsidR="00D329CC" w:rsidRPr="0051479D" w:rsidRDefault="00D329CC" w:rsidP="00EF5FF5">
            <w:pPr>
              <w:pStyle w:val="af3"/>
              <w:rPr>
                <w:bCs/>
                <w:i/>
                <w:u w:val="single"/>
              </w:rPr>
            </w:pPr>
            <w:r w:rsidRPr="0051479D">
              <w:rPr>
                <w:i/>
                <w:u w:val="single"/>
              </w:rPr>
              <w:t xml:space="preserve">Совершенствование фонематических представлений, </w:t>
            </w:r>
            <w:r w:rsidRPr="0051479D">
              <w:rPr>
                <w:bCs/>
                <w:i/>
                <w:u w:val="single"/>
              </w:rPr>
              <w:t>навыков звукового анализа и синтеза.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Совершенствование умения подбирать слова на заданный звук.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2. Развитие навыков дифференциации согласных звуков по твердости-мягкости, звонкости-глухости, по акустическим признакам и месту образования.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 xml:space="preserve">3. Дальнейшее совершенствование умения выделять звук на фоне слова, выполнять звуковой анализ и синтез слов, состоящих из пяти звуков (при условии написание слов не расходится с произношением): </w:t>
            </w:r>
            <w:r w:rsidRPr="0051479D">
              <w:rPr>
                <w:bCs/>
                <w:i/>
              </w:rPr>
              <w:t>трава, слива, маска, миска, калина</w:t>
            </w:r>
            <w:r w:rsidRPr="0051479D">
              <w:rPr>
                <w:bCs/>
              </w:rPr>
              <w:t>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4. Ознакомление со звуками [Л], [Л`], [Р], [Р`]. Формирование умения выделять эти звуки из слов, подбирать слова с этими звуками.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5. Формирование представления о том, что буквы Ь и Ъ не обозначают звуков.</w:t>
            </w:r>
          </w:p>
          <w:p w:rsidR="00D329CC" w:rsidRPr="0051479D" w:rsidRDefault="00D329CC" w:rsidP="00EF5FF5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Обучение грамоте.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Закрепление навыков осознанного чтения и «печатания» слов, предложений, небольших текстов.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2. Ознакомление с новыми буквами: Л, Р, Ь,Ъ.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rPr>
                <w:bCs/>
              </w:rPr>
              <w:t xml:space="preserve">3. Совершенствование умения решать </w:t>
            </w:r>
            <w:r w:rsidRPr="0051479D">
              <w:t>кроссворды, разгадывать ребусы, читать изографы.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 xml:space="preserve">4. Совершенствование умения узнавать буквы, написанные разными шрифтами, различать правильно и неправильно напечатанные буквы, а также буквы, наложенные друг на друга.  </w:t>
            </w:r>
          </w:p>
          <w:p w:rsidR="00D329CC" w:rsidRPr="0051479D" w:rsidRDefault="00D329CC" w:rsidP="00EF5FF5">
            <w:pPr>
              <w:pStyle w:val="af3"/>
            </w:pPr>
            <w:r w:rsidRPr="0051479D">
              <w:t>5. Формирование умения правильно называть буквы русского алфавита.</w:t>
            </w:r>
          </w:p>
          <w:p w:rsidR="00D329CC" w:rsidRPr="0051479D" w:rsidRDefault="00D329CC" w:rsidP="00EF5FF5">
            <w:pPr>
              <w:pStyle w:val="af3"/>
              <w:jc w:val="center"/>
              <w:rPr>
                <w:b/>
              </w:rPr>
            </w:pPr>
            <w:r w:rsidRPr="0051479D">
              <w:rPr>
                <w:b/>
              </w:rPr>
              <w:t>Развитие связной речи и речевого общения.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1. Повышение речевой коммуникативной культуры и развитие речевых коммуникативных навыков. Закрепление умения соблюдать нормы вежливого речевого общения.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2. Дальнейшее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3. Совершенствование умения составлять рассказы из личного опыта, рассказывать о переживаниях, связанных с увиденным, прочитанным.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 xml:space="preserve">4. Развитие индивидуальных способностей в творческой речевой деятельности. Формирование умения составлять рассказы по картине с описанием предыдущих и последующих событий. Развитие умения отбирать для творческих рассказов самые интересные и существенные события и эпизоды, включая в повествование описания природы, окружающей действительности, используя </w:t>
            </w:r>
            <w:r w:rsidRPr="0051479D">
              <w:rPr>
                <w:bCs/>
              </w:rPr>
              <w:lastRenderedPageBreak/>
              <w:t>вербальные и невербальные средства.</w:t>
            </w:r>
          </w:p>
          <w:p w:rsidR="00D329CC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>5. Дальнейшее совершенствование умений отвечать на вопросы по тексту литературного произведения и задавать их.</w:t>
            </w:r>
          </w:p>
          <w:p w:rsidR="00100154" w:rsidRPr="0051479D" w:rsidRDefault="00D329CC" w:rsidP="00EF5FF5">
            <w:pPr>
              <w:pStyle w:val="af3"/>
              <w:rPr>
                <w:bCs/>
              </w:rPr>
            </w:pPr>
            <w:r w:rsidRPr="0051479D">
              <w:rPr>
                <w:bCs/>
              </w:rPr>
              <w:t xml:space="preserve">6. Совершенствовать навыки пересказа небольших рассказов и «Сказки о рыбаке и рыбке» А. С. Пушкина по коллективно составленному плану. Закрепление навыка пересказа с изменением лица рассказчика и времени действия. </w:t>
            </w:r>
          </w:p>
        </w:tc>
      </w:tr>
    </w:tbl>
    <w:p w:rsidR="00100154" w:rsidRPr="0051479D" w:rsidRDefault="00100154" w:rsidP="00100154">
      <w:pPr>
        <w:pStyle w:val="1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054" w:rsidRPr="0051479D" w:rsidRDefault="000B5054" w:rsidP="000B5054">
      <w:pPr>
        <w:pStyle w:val="1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1479D">
        <w:rPr>
          <w:rFonts w:ascii="Times New Roman" w:hAnsi="Times New Roman"/>
          <w:b/>
          <w:bCs/>
          <w:color w:val="000000" w:themeColor="text1"/>
          <w:sz w:val="24"/>
          <w:szCs w:val="24"/>
        </w:rPr>
        <w:t>2.5. Содержание и планирование индивидуальных занятий.</w:t>
      </w:r>
    </w:p>
    <w:p w:rsidR="000B5054" w:rsidRPr="0051479D" w:rsidRDefault="000B5054" w:rsidP="00100154">
      <w:pPr>
        <w:pStyle w:val="1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054" w:rsidRPr="0051479D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Индивидуальные занятия по коррекции и развитию речи включают следующие основные направления в соответствии со структурой речевого нарушения:</w:t>
      </w:r>
    </w:p>
    <w:p w:rsidR="000B5054" w:rsidRPr="0051479D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 Совершенствование мимической моторики.</w:t>
      </w:r>
    </w:p>
    <w:p w:rsidR="000B5054" w:rsidRPr="0051479D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 Совершенствование статической и динамической организации движений (общая, мелкая и артикуляционная моторика).</w:t>
      </w:r>
    </w:p>
    <w:p w:rsidR="000B5054" w:rsidRPr="0051479D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 Развитие артикуляционного и голосового аппарата.</w:t>
      </w:r>
    </w:p>
    <w:p w:rsidR="000B5054" w:rsidRPr="0051479D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 Развитие просодической стороны речи.</w:t>
      </w:r>
    </w:p>
    <w:p w:rsidR="000B5054" w:rsidRPr="0051479D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 Формирование звукопроизносительных навыков.</w:t>
      </w:r>
    </w:p>
    <w:p w:rsidR="000B5054" w:rsidRPr="0051479D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 Развитие фонематических процессов.</w:t>
      </w:r>
    </w:p>
    <w:p w:rsidR="000B5054" w:rsidRPr="0051479D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 Уточнение, обогащение и активизация лексического запаса в процессе нормализации звуковой стороны речи.</w:t>
      </w:r>
    </w:p>
    <w:p w:rsidR="000B5054" w:rsidRPr="0051479D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 Формирование грамматической и синтаксической сторон речи в процессе нормализации звуковой стороны речи..</w:t>
      </w:r>
    </w:p>
    <w:p w:rsidR="000B5054" w:rsidRPr="0051479D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 Развитие диалогической и монологической речи в процессе нормализации звуковой стороны речи.</w:t>
      </w:r>
    </w:p>
    <w:p w:rsidR="000B5054" w:rsidRPr="0051479D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Работа по коррекции звукопроизношения начинается с середины сентября, после завершения обследования и делится условно на несколько этапов.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9"/>
        <w:gridCol w:w="12551"/>
      </w:tblGrid>
      <w:tr w:rsidR="00EF5FF5" w:rsidRPr="0051479D" w:rsidTr="00EF5FF5">
        <w:tc>
          <w:tcPr>
            <w:tcW w:w="3369" w:type="dxa"/>
          </w:tcPr>
          <w:p w:rsidR="00EF5FF5" w:rsidRPr="0051479D" w:rsidRDefault="00EF5FF5" w:rsidP="00EF5FF5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12551" w:type="dxa"/>
          </w:tcPr>
          <w:p w:rsidR="00EF5FF5" w:rsidRPr="0051479D" w:rsidRDefault="00EF5FF5" w:rsidP="00EF5FF5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Содержание занятий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FF5" w:rsidRPr="0051479D" w:rsidTr="00EF5FF5">
        <w:tc>
          <w:tcPr>
            <w:tcW w:w="3369" w:type="dxa"/>
          </w:tcPr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I. Подготовительный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(3-6 часов)</w:t>
            </w:r>
          </w:p>
          <w:p w:rsidR="00EF5FF5" w:rsidRPr="0051479D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1" w:type="dxa"/>
          </w:tcPr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Задачи: Развитие подвижности артикуляционного аппарата посредством общей артикуляционной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гимнастики. Так же на этом этапе необходимо осуществить тщательную и всестороннюю подготовку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ребенка к длительной и кропотливой коррекционной работе, а именно: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вызвать интерес к логопедическим занятиям, даже потребность в них;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развитие слухового внимания, памяти, фонематического восприятия в играх и специальных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упражнениях;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формирование и развитие артикуляционной моторики до уровня минимальной достаточности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для постановкизвуков (общая и специальная артикуляционная гимнастика);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развитие мелкой моторики;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развитие физиологического и речевого дыхания;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lastRenderedPageBreak/>
              <w:t> укрепление физического здоровья (консультации врачей — узких специалистов, при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необходимости медикаментозное лечение, массаж, кислородный коктейль).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Качественная  подготовительная  работа  обеспечивает  успех  постановки звуков  и  всей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коррекционной работы, требует максимального внимания логопеда и больших затрат времени.</w:t>
            </w:r>
          </w:p>
        </w:tc>
      </w:tr>
      <w:tr w:rsidR="00EF5FF5" w:rsidRPr="0051479D" w:rsidTr="00EF5FF5">
        <w:tc>
          <w:tcPr>
            <w:tcW w:w="3369" w:type="dxa"/>
          </w:tcPr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lastRenderedPageBreak/>
              <w:t>II. Формирование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произносительных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умений и навыков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(6 - 36 часов)</w:t>
            </w:r>
          </w:p>
          <w:p w:rsidR="00EF5FF5" w:rsidRPr="0051479D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1" w:type="dxa"/>
          </w:tcPr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устранение дефектного звукопроизношения и формирование правильной артикуляции звука;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формирование практических умений и навыков пользования исправленной (фонетически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чистой, лексически развитой, грамматически правильной) речью.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На этом этапе осуществляется: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1. Знакомство с артикуляцией звука;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Постановка звука;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3. Коррекция звука;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4. Автоматизация поставленного звука.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Постановка звуков проводится в такой последовательности: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1. Свистящие [c], [з], [ц], [с`], [з`].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2. Шипящий [ш].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3. Соноры [л], [л`].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4. Шипящий [ж].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5. Соноры [р], [р`].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6. Аффрикаты [ч], [ц].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7. Шипящий [щ]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Данная последовательность определена естественным (физиологическим) ходом формирования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звукопроизношения у детей в норме. Однако возможны изменения в порядке постановки звуков,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обусловленные индивидуальными особенностями отдельных детей.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Работа по постановке звуков проводится только индивидуально.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Автоматизация поставленного звука осуществляется: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 в слогах;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 в словах;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 во фразе;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 в предложении;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 в тексте;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lastRenderedPageBreak/>
              <w:t> в пословицах, поговорках, стихах;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 в скороговорках;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 в собственном связном высказывании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Автоматизациякаждого исправленного звука вслогахпомере постановки может проводиться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как индивидуально, так и подгруппой: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а) С, 3, Ш, Ж, С, 3', Л' автоматизируются вначале в прямых слогах, затем в обратных и в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последнюю очередь в слогах со стечением согласных;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Звонкие согласные 3, Ж, 3' не автоматизируются в обратных слогах.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б) Ц, Ч, Щ, Л — наоборот: сначала в обратных слогах, затем в прямых со стечением согласных;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в)  Р, Р' можно начинать автоматизировать с проторного аналога и параллельно вырабатывать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вибрацию.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Автоматизация звуков в словах проводится по следам автоматизации в слогах, в той же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последовательности.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По мере овладения произношением каждого слога он немедленно вводится и закрепляется в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словах с данным слогом. Для проведения работы по автоматизации звуков в словах дети со сходными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дефектами объединяются в подгруппы. Вся дальнейшая коррекционная работа проводится в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подгруппах.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Автоматизация звуков в предложениях.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Каждое отработанное в произношении слово немедленно включается в отдельные предложения,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затем в небольшие рассказы, подбираются потешки, чистоговорки, стишки с данным словом.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Автоматизация  звуков  в  спонтанной  речи(в  диалогической  речи,в  играх,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развлечениях,режимных моментах, экскурсиях, труде).</w:t>
            </w:r>
          </w:p>
        </w:tc>
      </w:tr>
      <w:tr w:rsidR="00EF5FF5" w:rsidRPr="0051479D" w:rsidTr="00EF5FF5">
        <w:tc>
          <w:tcPr>
            <w:tcW w:w="3369" w:type="dxa"/>
          </w:tcPr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lastRenderedPageBreak/>
              <w:t>III. Дифференциация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звуков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+ параллельно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планируетзанятия по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коррекции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фонематического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недоразвития речи</w:t>
            </w:r>
          </w:p>
          <w:p w:rsidR="00EF5FF5" w:rsidRPr="0051479D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1" w:type="dxa"/>
          </w:tcPr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При работе над дифференциацией звуков одновременно подключается не более пары звуков, если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для работы необходимо большее количество звуков одной артикуляторной группы, их все равно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объединяют попарно. Рекомендуемая последовательность дифференциации звуков (Коноваленко, 1998):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[С-3], [С-С'], [С-Ц], [С-Ш];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[Ж-3], [Ж-Ш];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[Ч-С], [Ч-Т'], [Ч-Щ];</w:t>
            </w:r>
          </w:p>
          <w:p w:rsidR="00EF5FF5" w:rsidRPr="0051479D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[Щ-С'], [Щ- Т'], [Щ-Ч], [Щ-Ш];</w:t>
            </w:r>
          </w:p>
          <w:p w:rsidR="00EF5FF5" w:rsidRPr="0051479D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[Р-Л], [Р-Р'], [Р'-Л'], [Р'-Й], [Л'-Л].</w:t>
            </w:r>
          </w:p>
        </w:tc>
      </w:tr>
    </w:tbl>
    <w:p w:rsidR="000B5054" w:rsidRPr="0051479D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B5054" w:rsidRPr="0051479D" w:rsidRDefault="000B5054" w:rsidP="00EF5FF5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lastRenderedPageBreak/>
        <w:t>Вследствие того, что у детей с речевыми нарушениями, как правило, выявляется недостаточнаясформированность мелкой моторики,</w:t>
      </w:r>
      <w:r w:rsidR="00EF5FF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психических функций и общеречевых навыков (словарный запас, лексико-грамматический строй речи и фонематические процессы), то</w:t>
      </w:r>
      <w:r w:rsidR="00EF5FF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необходимо их развивать на логопедических занятиях с детьми. Это создаст благоприятные предпосылки для развития устной речи и овладения</w:t>
      </w:r>
      <w:r w:rsidR="00EF5FF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письменной речью. Данное положение отражено в тематическом плане данного блока.</w:t>
      </w:r>
    </w:p>
    <w:p w:rsidR="000B5054" w:rsidRPr="0051479D" w:rsidRDefault="000B5054" w:rsidP="00EF5FF5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Процесс исправления недостатков звукопроизношения в существенной степени зависит от выполнения методических установок,</w:t>
      </w:r>
      <w:r w:rsidR="00EF5FF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важнейшими из которых являются следующие:</w:t>
      </w:r>
    </w:p>
    <w:p w:rsidR="000B5054" w:rsidRPr="0051479D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1. Ребенок должен быть подготовлен к работе, так как его сознательное желание исправить звуки имеет большое значение.</w:t>
      </w:r>
    </w:p>
    <w:p w:rsidR="000B5054" w:rsidRPr="0051479D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2. Переход от одного этапа работы к следующему должен осуществляться только после усвоения пройденного материала.</w:t>
      </w:r>
    </w:p>
    <w:p w:rsidR="000B5054" w:rsidRPr="0051479D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3. Каждый поставленный звук необходимо сразу вводить в разговорно-бытовую речь.</w:t>
      </w:r>
    </w:p>
    <w:p w:rsidR="000B5054" w:rsidRPr="0051479D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4. В течение работы над постановкой звуков родители должны активно помогать ребенку и требовать от него выполнения задани</w:t>
      </w:r>
      <w:r w:rsidR="00EF5FF5" w:rsidRPr="0051479D">
        <w:rPr>
          <w:rFonts w:ascii="Times New Roman" w:hAnsi="Times New Roman"/>
          <w:sz w:val="24"/>
          <w:szCs w:val="24"/>
        </w:rPr>
        <w:t>й.</w:t>
      </w:r>
    </w:p>
    <w:p w:rsidR="00EF5FF5" w:rsidRPr="0051479D" w:rsidRDefault="00EF5FF5" w:rsidP="000B5054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73342" w:rsidRDefault="00173342" w:rsidP="00100154">
      <w:pPr>
        <w:ind w:firstLine="851"/>
        <w:jc w:val="center"/>
        <w:rPr>
          <w:b/>
          <w:bCs/>
          <w:color w:val="000000" w:themeColor="text1"/>
        </w:rPr>
      </w:pPr>
    </w:p>
    <w:p w:rsidR="00173342" w:rsidRDefault="00173342" w:rsidP="00100154">
      <w:pPr>
        <w:ind w:firstLine="851"/>
        <w:jc w:val="center"/>
        <w:rPr>
          <w:b/>
          <w:bCs/>
          <w:color w:val="000000" w:themeColor="text1"/>
        </w:rPr>
      </w:pPr>
    </w:p>
    <w:p w:rsidR="00173342" w:rsidRDefault="00173342" w:rsidP="00100154">
      <w:pPr>
        <w:ind w:firstLine="851"/>
        <w:jc w:val="center"/>
        <w:rPr>
          <w:b/>
          <w:bCs/>
          <w:color w:val="000000" w:themeColor="text1"/>
        </w:rPr>
      </w:pPr>
    </w:p>
    <w:p w:rsidR="00173342" w:rsidRDefault="00173342" w:rsidP="00100154">
      <w:pPr>
        <w:ind w:firstLine="851"/>
        <w:jc w:val="center"/>
        <w:rPr>
          <w:b/>
          <w:bCs/>
          <w:color w:val="000000" w:themeColor="text1"/>
        </w:rPr>
      </w:pPr>
    </w:p>
    <w:p w:rsidR="00173342" w:rsidRDefault="00173342" w:rsidP="00100154">
      <w:pPr>
        <w:ind w:firstLine="851"/>
        <w:jc w:val="center"/>
        <w:rPr>
          <w:b/>
          <w:bCs/>
          <w:color w:val="000000" w:themeColor="text1"/>
        </w:rPr>
      </w:pPr>
    </w:p>
    <w:p w:rsidR="00160899" w:rsidRDefault="00160899" w:rsidP="00100154">
      <w:pPr>
        <w:ind w:firstLine="851"/>
        <w:jc w:val="center"/>
        <w:rPr>
          <w:b/>
          <w:bCs/>
          <w:color w:val="000000" w:themeColor="text1"/>
        </w:rPr>
      </w:pPr>
    </w:p>
    <w:p w:rsidR="00100154" w:rsidRPr="0051479D" w:rsidRDefault="00100154" w:rsidP="00100154">
      <w:pPr>
        <w:ind w:firstLine="851"/>
        <w:jc w:val="center"/>
        <w:rPr>
          <w:b/>
          <w:bCs/>
          <w:color w:val="000000" w:themeColor="text1"/>
        </w:rPr>
      </w:pPr>
      <w:r w:rsidRPr="0051479D">
        <w:rPr>
          <w:b/>
          <w:bCs/>
          <w:color w:val="000000" w:themeColor="text1"/>
        </w:rPr>
        <w:lastRenderedPageBreak/>
        <w:t>III. Организационный раздел</w:t>
      </w:r>
      <w:r w:rsidR="000B5054" w:rsidRPr="0051479D">
        <w:rPr>
          <w:b/>
          <w:bCs/>
          <w:color w:val="000000" w:themeColor="text1"/>
        </w:rPr>
        <w:t>.</w:t>
      </w:r>
    </w:p>
    <w:p w:rsidR="00100154" w:rsidRPr="0051479D" w:rsidRDefault="00100154" w:rsidP="000B5054">
      <w:pPr>
        <w:pStyle w:val="10"/>
        <w:spacing w:line="276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1479D">
        <w:rPr>
          <w:rFonts w:ascii="Times New Roman" w:hAnsi="Times New Roman"/>
          <w:b/>
          <w:bCs/>
          <w:color w:val="000000" w:themeColor="text1"/>
          <w:sz w:val="24"/>
          <w:szCs w:val="24"/>
        </w:rPr>
        <w:t>3.1.  Организация развивающей предметно-пространственной среды логопедического кабинета</w:t>
      </w:r>
      <w:r w:rsidR="000B5054" w:rsidRPr="0051479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0B5054" w:rsidRPr="0051479D" w:rsidRDefault="000B5054" w:rsidP="000B5054">
      <w:pPr>
        <w:pStyle w:val="10"/>
        <w:spacing w:line="276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00154" w:rsidRPr="0051479D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В пункте 3.3. ФГОС перечислены требования к развивающей предметно-пространственной среде: обеспечение максимальной реализации образовательного потенциала пространства,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обеспечение возможности общения и совместной деятельности детей и взрослых.</w:t>
      </w:r>
    </w:p>
    <w:p w:rsidR="00100154" w:rsidRPr="0051479D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Основное назначение логопедического кабинета – создание рациональных условий для коррекционного обучения дошкольников с речевыми нарушениями. Развивающая предметно-пространственная среда логопедического кабинета построена в соответствии требований ФГОС ДО: содержательно-насыщенная, трансформируемая, полифункциональная, вариативная, доступная для дошкольников.</w:t>
      </w:r>
    </w:p>
    <w:p w:rsidR="00100154" w:rsidRPr="0051479D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1. Обеспечивает максимальную реализацию образовательного потенциала пространства кабинета в соответствиисособенностями каждого этапа</w:t>
      </w:r>
    </w:p>
    <w:p w:rsidR="00100154" w:rsidRPr="0051479D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работы по развитию и коррекции речи.</w:t>
      </w:r>
    </w:p>
    <w:p w:rsidR="00100154" w:rsidRPr="0051479D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2. Обеспечивает возможность общения и совместной деятельности детей и логопеда.</w:t>
      </w:r>
    </w:p>
    <w:p w:rsidR="00100154" w:rsidRPr="0051479D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3. Обеспечивает реализацию программы коррекционного обучения, учитывая возрастные особенности детей.</w:t>
      </w:r>
    </w:p>
    <w:p w:rsidR="00472711" w:rsidRPr="0051479D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4. Содержательно-насыщенная, трансформируемая, полифункциональная, вариативная, доступная и безопасная.</w:t>
      </w:r>
    </w:p>
    <w:p w:rsidR="00100154" w:rsidRPr="0051479D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2268"/>
      </w:tblGrid>
      <w:tr w:rsidR="00100154" w:rsidRPr="0051479D" w:rsidTr="00100154">
        <w:tc>
          <w:tcPr>
            <w:tcW w:w="3652" w:type="dxa"/>
          </w:tcPr>
          <w:p w:rsidR="00100154" w:rsidRPr="0051479D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Насыщенность среды</w:t>
            </w:r>
          </w:p>
        </w:tc>
        <w:tc>
          <w:tcPr>
            <w:tcW w:w="12268" w:type="dxa"/>
          </w:tcPr>
          <w:p w:rsidR="00100154" w:rsidRPr="0051479D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Соответствует содержанию Рабочей программы и возрастным возможностям детей. Образовательное пространство оснащено средствами обучения и воспитания (втом числе техническими) в соответствии со спецификой организации коррекционно-образовательного процесса в условиях логопедического пункта.</w:t>
            </w:r>
          </w:p>
          <w:p w:rsidR="00100154" w:rsidRPr="0051479D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Организация образовательного пространства и разнообразие материалов обеспечивает:</w:t>
            </w:r>
          </w:p>
          <w:p w:rsidR="00100154" w:rsidRPr="0051479D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 речевую активность воспитанников;</w:t>
            </w:r>
          </w:p>
          <w:p w:rsidR="00100154" w:rsidRPr="0051479D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 игровую, познавательную, двигательную активность, в том числе развитие крупной и мелкой</w:t>
            </w:r>
          </w:p>
          <w:p w:rsidR="00100154" w:rsidRPr="0051479D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моторики;</w:t>
            </w:r>
          </w:p>
          <w:p w:rsidR="00100154" w:rsidRPr="0051479D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 эмоциональное благополучие детей во взаимодействии с предметно-пространственным</w:t>
            </w:r>
          </w:p>
          <w:p w:rsidR="00100154" w:rsidRPr="0051479D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окружением;</w:t>
            </w:r>
          </w:p>
          <w:p w:rsidR="00100154" w:rsidRPr="0051479D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 возможность самовыражения детей.</w:t>
            </w:r>
          </w:p>
          <w:p w:rsidR="00100154" w:rsidRPr="0051479D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154" w:rsidRPr="0051479D" w:rsidTr="00100154">
        <w:tc>
          <w:tcPr>
            <w:tcW w:w="3652" w:type="dxa"/>
          </w:tcPr>
          <w:p w:rsidR="00100154" w:rsidRPr="0051479D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Трансформируемость пространства</w:t>
            </w:r>
          </w:p>
          <w:p w:rsidR="00100154" w:rsidRPr="0051479D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68" w:type="dxa"/>
          </w:tcPr>
          <w:p w:rsidR="000961F1" w:rsidRPr="0051479D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Предполагает возможность изменений предметно-пространственной среды в зависимости от этапа коррекционно-развивающей работы, в том числе от меняющихся интересов и возможностей детей.</w:t>
            </w:r>
          </w:p>
          <w:p w:rsidR="00100154" w:rsidRPr="0051479D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154" w:rsidRPr="0051479D" w:rsidTr="00100154">
        <w:tc>
          <w:tcPr>
            <w:tcW w:w="3652" w:type="dxa"/>
          </w:tcPr>
          <w:p w:rsidR="000961F1" w:rsidRPr="0051479D" w:rsidRDefault="000961F1" w:rsidP="000961F1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Полифункциональность </w:t>
            </w: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материалов</w:t>
            </w:r>
          </w:p>
          <w:p w:rsidR="00100154" w:rsidRPr="0051479D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68" w:type="dxa"/>
          </w:tcPr>
          <w:p w:rsidR="000961F1" w:rsidRPr="0051479D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Предполагает наличие в кабинете мебели (диван), который имеет многофункциональное назначение </w:t>
            </w: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(необходим при постановке отдельных звуков; проведения массажа лицевых мышц и мышц воротниковой зоны; используется во время релаксации; для организации словесных игр и упражнений детей). Также наличие полифункциональных пособий, игр, упражнений, обеспечивающих одновременное решение различных задач коррекционного процесса на одном игровом или речевом материале.</w:t>
            </w:r>
          </w:p>
          <w:p w:rsidR="00100154" w:rsidRPr="0051479D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154" w:rsidRPr="0051479D" w:rsidTr="00100154">
        <w:tc>
          <w:tcPr>
            <w:tcW w:w="3652" w:type="dxa"/>
          </w:tcPr>
          <w:p w:rsidR="00100154" w:rsidRPr="0051479D" w:rsidRDefault="000961F1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Вариативность среды  </w:t>
            </w:r>
          </w:p>
        </w:tc>
        <w:tc>
          <w:tcPr>
            <w:tcW w:w="12268" w:type="dxa"/>
          </w:tcPr>
          <w:p w:rsidR="000961F1" w:rsidRPr="0051479D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Предполагаетналичие в кабинете различных пространств и разнообразных материалов, игр, игрушек и оборудования, обеспечивающих:</w:t>
            </w:r>
          </w:p>
          <w:p w:rsidR="000961F1" w:rsidRPr="0051479D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 свободный выбор детей на определенных этапах коррекционного занятия;</w:t>
            </w:r>
          </w:p>
          <w:p w:rsidR="000961F1" w:rsidRPr="0051479D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 периодическую сменяемость коррекционно-развивающего материала, появление новых игр, упражнений, предметов, стимулирующих речевую, познавательную активность детей в зависимости иэтапа и содержания коррекционной работы.</w:t>
            </w:r>
          </w:p>
          <w:p w:rsidR="00100154" w:rsidRPr="0051479D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154" w:rsidRPr="0051479D" w:rsidTr="00100154">
        <w:tc>
          <w:tcPr>
            <w:tcW w:w="3652" w:type="dxa"/>
          </w:tcPr>
          <w:p w:rsidR="00100154" w:rsidRPr="0051479D" w:rsidRDefault="000961F1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Доступность среды  </w:t>
            </w:r>
          </w:p>
        </w:tc>
        <w:tc>
          <w:tcPr>
            <w:tcW w:w="12268" w:type="dxa"/>
          </w:tcPr>
          <w:p w:rsidR="000961F1" w:rsidRPr="0051479D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Предполагает:</w:t>
            </w:r>
          </w:p>
          <w:p w:rsidR="000961F1" w:rsidRPr="0051479D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 зону свободного доступа детей к определенным играм, игрушкам, материалам, пособиям,</w:t>
            </w:r>
          </w:p>
          <w:p w:rsidR="000961F1" w:rsidRPr="0051479D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обеспечивающим основные виды детской активности;</w:t>
            </w:r>
          </w:p>
          <w:p w:rsidR="000961F1" w:rsidRPr="0051479D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 исправность и сохранность материалов и оборудования.</w:t>
            </w:r>
          </w:p>
          <w:p w:rsidR="00100154" w:rsidRPr="0051479D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154" w:rsidRPr="0051479D" w:rsidTr="00100154">
        <w:tc>
          <w:tcPr>
            <w:tcW w:w="3652" w:type="dxa"/>
          </w:tcPr>
          <w:p w:rsidR="00100154" w:rsidRPr="0051479D" w:rsidRDefault="000961F1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Безопасность среды</w:t>
            </w:r>
          </w:p>
        </w:tc>
        <w:tc>
          <w:tcPr>
            <w:tcW w:w="12268" w:type="dxa"/>
          </w:tcPr>
          <w:p w:rsidR="000961F1" w:rsidRPr="0051479D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Предполагает соответствие всех еѐ компонентов требованиям по обеспечению надѐжности и безопасности их использования</w:t>
            </w:r>
          </w:p>
          <w:p w:rsidR="00100154" w:rsidRPr="0051479D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00154" w:rsidRPr="0051479D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961F1" w:rsidRPr="0051479D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479D">
        <w:rPr>
          <w:rFonts w:ascii="Times New Roman" w:hAnsi="Times New Roman"/>
          <w:bCs/>
          <w:color w:val="000000" w:themeColor="text1"/>
          <w:sz w:val="24"/>
          <w:szCs w:val="24"/>
        </w:rPr>
        <w:t>По целенаправленному оснащению и применению логопедический кабинет можно разделить на несколько основных зон:</w:t>
      </w:r>
    </w:p>
    <w:p w:rsidR="000961F1" w:rsidRPr="0051479D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479D">
        <w:rPr>
          <w:rFonts w:ascii="Times New Roman" w:hAnsi="Times New Roman"/>
          <w:bCs/>
          <w:color w:val="000000" w:themeColor="text1"/>
          <w:sz w:val="24"/>
          <w:szCs w:val="24"/>
        </w:rPr>
        <w:t>1. Зона методического, дидактического и игрового сопровождения представлена шкафами и содержит следующие разделы:</w:t>
      </w:r>
    </w:p>
    <w:p w:rsidR="000961F1" w:rsidRPr="0051479D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479D">
        <w:rPr>
          <w:rFonts w:ascii="Times New Roman" w:hAnsi="Times New Roman"/>
          <w:bCs/>
          <w:color w:val="000000" w:themeColor="text1"/>
          <w:sz w:val="24"/>
          <w:szCs w:val="24"/>
        </w:rPr>
        <w:t>Материалы по обследованию речи детей;</w:t>
      </w:r>
    </w:p>
    <w:p w:rsidR="000961F1" w:rsidRPr="0051479D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479D">
        <w:rPr>
          <w:rFonts w:ascii="Times New Roman" w:hAnsi="Times New Roman"/>
          <w:bCs/>
          <w:color w:val="000000" w:themeColor="text1"/>
          <w:sz w:val="24"/>
          <w:szCs w:val="24"/>
        </w:rPr>
        <w:t>Методическая литература по коррекции речи детей;</w:t>
      </w:r>
    </w:p>
    <w:p w:rsidR="000961F1" w:rsidRPr="0051479D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479D">
        <w:rPr>
          <w:rFonts w:ascii="Times New Roman" w:hAnsi="Times New Roman"/>
          <w:bCs/>
          <w:color w:val="000000" w:themeColor="text1"/>
          <w:sz w:val="24"/>
          <w:szCs w:val="24"/>
        </w:rPr>
        <w:t>Пособия по дидактическому обеспечению коррекционного процесса (в коробках, пластиковых контейнерах, папках и конвертах);</w:t>
      </w:r>
    </w:p>
    <w:p w:rsidR="000961F1" w:rsidRPr="0051479D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479D">
        <w:rPr>
          <w:rFonts w:ascii="Times New Roman" w:hAnsi="Times New Roman"/>
          <w:bCs/>
          <w:color w:val="000000" w:themeColor="text1"/>
          <w:sz w:val="24"/>
          <w:szCs w:val="24"/>
        </w:rPr>
        <w:t>Рабочее пространство учителя-логопеда с документацией.</w:t>
      </w:r>
    </w:p>
    <w:p w:rsidR="000961F1" w:rsidRPr="0051479D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479D">
        <w:rPr>
          <w:rFonts w:ascii="Times New Roman" w:hAnsi="Times New Roman"/>
          <w:bCs/>
          <w:color w:val="000000" w:themeColor="text1"/>
          <w:sz w:val="24"/>
          <w:szCs w:val="24"/>
        </w:rPr>
        <w:t>2. Информационная зона для педагогов и родителей расположена на стенде возле кабинета логопеда;</w:t>
      </w:r>
    </w:p>
    <w:p w:rsidR="000961F1" w:rsidRPr="0051479D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479D">
        <w:rPr>
          <w:rFonts w:ascii="Times New Roman" w:hAnsi="Times New Roman"/>
          <w:bCs/>
          <w:color w:val="000000" w:themeColor="text1"/>
          <w:sz w:val="24"/>
          <w:szCs w:val="24"/>
        </w:rPr>
        <w:t>3. Зона индивидуальной коррекции речи. Здесь располагаются зеркало и детские столы, за которым проходит индивидуальная коррекционная работа, над зеркалом имеется лампа искусственного освещения и приспособление для мобильного расположения наглядного материала, используемого на индивидуальном занятии (изображения основных артикуляционных упражнений, звуковых профилей и т.п.).</w:t>
      </w:r>
    </w:p>
    <w:p w:rsidR="000961F1" w:rsidRPr="0051479D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479D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4. Зона свободного выбора игр и упражнений представлена открытыми полками, на которых располагаются дидактические игры и упражнения для развития фонематического слуха, мелкой моторики, автоматизации звуков и коррекции лексико-грамматической стороны речи.</w:t>
      </w:r>
    </w:p>
    <w:p w:rsidR="000961F1" w:rsidRPr="0051479D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479D">
        <w:rPr>
          <w:rFonts w:ascii="Times New Roman" w:hAnsi="Times New Roman"/>
          <w:bCs/>
          <w:color w:val="000000" w:themeColor="text1"/>
          <w:sz w:val="24"/>
          <w:szCs w:val="24"/>
        </w:rPr>
        <w:t>С учетом санитарно-гигиенических требований в смежном с логопедическим кабинетом помещении оборудована зона для гигиенических процедур (мытья рук), представлена раковиной, мылом, индивидуальными одноразовыми полотенцами и баком для использованных полотенец.</w:t>
      </w:r>
    </w:p>
    <w:p w:rsidR="00100154" w:rsidRPr="0051479D" w:rsidRDefault="000961F1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479D">
        <w:rPr>
          <w:rFonts w:ascii="Times New Roman" w:hAnsi="Times New Roman"/>
          <w:bCs/>
          <w:color w:val="000000" w:themeColor="text1"/>
          <w:sz w:val="24"/>
          <w:szCs w:val="24"/>
        </w:rPr>
        <w:t>Перечень материально-технического, программно-методического обеспечения коррекционно-развивающей работы, дидактических игр и пособий представлен в Паспорте логопедического кабинета.</w:t>
      </w:r>
    </w:p>
    <w:p w:rsidR="00100154" w:rsidRPr="0051479D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72711" w:rsidRPr="0051479D" w:rsidRDefault="00DB7FBD" w:rsidP="0036203D">
      <w:pPr>
        <w:pStyle w:val="10"/>
        <w:spacing w:line="276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1479D">
        <w:rPr>
          <w:rFonts w:ascii="Times New Roman" w:hAnsi="Times New Roman"/>
          <w:b/>
          <w:bCs/>
          <w:color w:val="000000" w:themeColor="text1"/>
          <w:sz w:val="24"/>
          <w:szCs w:val="24"/>
        </w:rPr>
        <w:t>3.2</w:t>
      </w:r>
      <w:r w:rsidR="00F51471" w:rsidRPr="0051479D">
        <w:rPr>
          <w:rFonts w:ascii="Times New Roman" w:hAnsi="Times New Roman"/>
          <w:b/>
          <w:bCs/>
          <w:color w:val="000000" w:themeColor="text1"/>
          <w:sz w:val="24"/>
          <w:szCs w:val="24"/>
        </w:rPr>
        <w:t>. Формы</w:t>
      </w:r>
      <w:r w:rsidRPr="0051479D">
        <w:rPr>
          <w:rFonts w:ascii="Times New Roman" w:hAnsi="Times New Roman"/>
          <w:b/>
          <w:bCs/>
          <w:color w:val="000000" w:themeColor="text1"/>
          <w:sz w:val="24"/>
          <w:szCs w:val="24"/>
        </w:rPr>
        <w:t>, мет</w:t>
      </w:r>
      <w:r w:rsidR="00B909E6" w:rsidRPr="0051479D">
        <w:rPr>
          <w:rFonts w:ascii="Times New Roman" w:hAnsi="Times New Roman"/>
          <w:b/>
          <w:bCs/>
          <w:color w:val="000000" w:themeColor="text1"/>
          <w:sz w:val="24"/>
          <w:szCs w:val="24"/>
        </w:rPr>
        <w:t>оды</w:t>
      </w:r>
      <w:r w:rsidR="00F51471" w:rsidRPr="005147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средства организации образовательной деятельности</w:t>
      </w:r>
      <w:r w:rsidRPr="0051479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B909E6" w:rsidRPr="0051479D" w:rsidRDefault="00B909E6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909E6" w:rsidRPr="0051479D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Учитель-логопед планирует коррекционно-развивающие занятия в соответствии с режимом работы  ДОУ по согласованию с заведующим, старшим воспитателем, педагогами и родителями. Программа составлена с учѐтом основных форм организации коррекционных занятий: индивидуальные и подгрупповые.</w:t>
      </w:r>
    </w:p>
    <w:p w:rsidR="00B909E6" w:rsidRPr="0051479D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В соответствии с ФГОС ДО основной формой работы с детьми дошкольного возраста по всем направлениям развития является игровая деятельность. Рабочая программа учитывает это положение, но предполагает, что занятие остается одной из основных форм работы с детьми, имеющими нарушения речи при максимальном использовании игровых форм в рамках каждого занятия. Все коррекционно-развивающие (индивидуальные и подгрупповые), носят игровой характер, насыщены разнообразными играми и развивающими игровыми упражнениями и не дублируют школьных форм обучения.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13402"/>
      </w:tblGrid>
      <w:tr w:rsidR="00B909E6" w:rsidRPr="0051479D" w:rsidTr="00B909E6">
        <w:tc>
          <w:tcPr>
            <w:tcW w:w="2518" w:type="dxa"/>
          </w:tcPr>
          <w:p w:rsidR="00B909E6" w:rsidRPr="0051479D" w:rsidRDefault="00B909E6" w:rsidP="00B909E6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B909E6" w:rsidRPr="0051479D" w:rsidRDefault="00B909E6" w:rsidP="00B909E6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2" w:type="dxa"/>
          </w:tcPr>
          <w:p w:rsidR="00B909E6" w:rsidRPr="0051479D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Основной формой организации работы с детьми, имеющими нарушение речи, на логопедическом пункте являютсяиндивидуальные и индивидуально-подгрупповые занятия.</w:t>
            </w:r>
          </w:p>
          <w:p w:rsidR="00B909E6" w:rsidRPr="0051479D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Основная цель – подбор комплексных упражнений, направленных на устранение специфических нарушений звуковой стороны речи.</w:t>
            </w:r>
          </w:p>
          <w:p w:rsidR="00B909E6" w:rsidRPr="0051479D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Логопед имеет возможность установить эмоциональный контакт с ребенком, привлечь его внимание к контролю за</w:t>
            </w:r>
            <w:r w:rsidR="00B45F72" w:rsidRPr="0051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качеством звучащей речи логопеда и ребенка, подобрать индивидуальный подход с учетом личностных особенностей. Также</w:t>
            </w:r>
            <w:r w:rsidR="00B45F72" w:rsidRPr="0051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индивидуальные занятия проводится с теми детьми, у которых имеются затруднения при произношении слов сложного</w:t>
            </w:r>
            <w:r w:rsidR="00B45F72" w:rsidRPr="0051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слогового состава, отдельные специфические проявления патологии речи, выраженные отклонения в строении</w:t>
            </w:r>
            <w:r w:rsidR="00B45F72" w:rsidRPr="0051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артикуляционного аппарата и т.д</w:t>
            </w:r>
          </w:p>
          <w:p w:rsidR="00B909E6" w:rsidRPr="0051479D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Задачи и содержание индивидуальных занятий</w:t>
            </w:r>
            <w:r w:rsidR="00B45F72" w:rsidRPr="005147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909E6" w:rsidRPr="0051479D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 Развитие артикуляционного и голосового аппарата;</w:t>
            </w:r>
          </w:p>
          <w:p w:rsidR="00B909E6" w:rsidRPr="0051479D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 Развитие просодической стороны речи;</w:t>
            </w:r>
          </w:p>
          <w:p w:rsidR="00B909E6" w:rsidRPr="0051479D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 Формирование звукопроизносительтных навыков, фонематических процессов:</w:t>
            </w:r>
          </w:p>
          <w:p w:rsidR="00B909E6" w:rsidRPr="0051479D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 Постановка отсутствующих звуков или коррекция искаженных звуков;</w:t>
            </w:r>
          </w:p>
          <w:p w:rsidR="00B909E6" w:rsidRPr="0051479D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lastRenderedPageBreak/>
              <w:t>  Автоматизация звуков в облегченных фонетических условиях.</w:t>
            </w:r>
          </w:p>
          <w:p w:rsidR="00B909E6" w:rsidRPr="0051479D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Индивидуальные занятия являются преобладающей формой коррекционной работы.</w:t>
            </w:r>
          </w:p>
          <w:p w:rsidR="00B909E6" w:rsidRPr="0051479D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Планирование содержания логопедических занятий осуществляется в соответствии с индивидуальной программой коррекции</w:t>
            </w:r>
            <w:r w:rsidR="00B45F72" w:rsidRPr="0051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в речевых картах ребенка: описываются основные направления, по которым планируется работать на занятии, названия</w:t>
            </w:r>
            <w:r w:rsidR="00B45F72" w:rsidRPr="0051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дидактических игр, артикуляционных упражнений.</w:t>
            </w:r>
          </w:p>
          <w:p w:rsidR="00B909E6" w:rsidRPr="0051479D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Данный подход помогает дифференцированно работать с детьми, недостатки которых выражены в основном в</w:t>
            </w:r>
            <w:r w:rsidR="00B45F72" w:rsidRPr="0051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9D">
              <w:rPr>
                <w:rFonts w:ascii="Times New Roman" w:hAnsi="Times New Roman"/>
                <w:sz w:val="24"/>
                <w:szCs w:val="24"/>
              </w:rPr>
              <w:t>звуковой стороне речи.</w:t>
            </w:r>
          </w:p>
          <w:p w:rsidR="00B909E6" w:rsidRPr="0051479D" w:rsidRDefault="00B909E6" w:rsidP="00B909E6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9E6" w:rsidRPr="0051479D" w:rsidTr="00B909E6">
        <w:tc>
          <w:tcPr>
            <w:tcW w:w="2518" w:type="dxa"/>
          </w:tcPr>
          <w:p w:rsidR="00B909E6" w:rsidRPr="0051479D" w:rsidRDefault="00B45F72" w:rsidP="00B909E6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lastRenderedPageBreak/>
              <w:t>Подгрупповые</w:t>
            </w:r>
          </w:p>
        </w:tc>
        <w:tc>
          <w:tcPr>
            <w:tcW w:w="13402" w:type="dxa"/>
          </w:tcPr>
          <w:p w:rsidR="00B45F72" w:rsidRPr="0051479D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Основная цель – создание речевой среды для коррекции полифункциональных речевых нарушений у детей с ФФНР, ОНР 2-3 уровня. Организуются они для одного возраста с данными нарушениями речевого развития.</w:t>
            </w:r>
          </w:p>
          <w:p w:rsidR="00B45F72" w:rsidRPr="0051479D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Задачи и содержание подгрупповых занятий:</w:t>
            </w:r>
          </w:p>
          <w:p w:rsidR="00B45F72" w:rsidRPr="0051479D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 Закрепление навыков произношения изученных звуков.</w:t>
            </w:r>
          </w:p>
          <w:p w:rsidR="00B45F72" w:rsidRPr="0051479D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 Отработка навыков восприятия и воспроизведения сложных слоговых структур, состоящих из правильно</w:t>
            </w:r>
          </w:p>
          <w:p w:rsidR="00B45F72" w:rsidRPr="0051479D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произносимых звуков.</w:t>
            </w:r>
          </w:p>
          <w:p w:rsidR="00B45F72" w:rsidRPr="0051479D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 Воспитание готовности к звуковому анализу и синтезу слов, состоящих из правильно произносимых звуков.</w:t>
            </w:r>
          </w:p>
          <w:p w:rsidR="00B45F72" w:rsidRPr="0051479D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 Уточнение, расширение и активизация лексического запаса в процессе нормализации звуковой стороны речи.</w:t>
            </w:r>
          </w:p>
          <w:p w:rsidR="00B45F72" w:rsidRPr="0051479D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 Формирование грамматических и синтаксических сторон речи.</w:t>
            </w:r>
          </w:p>
          <w:p w:rsidR="00B45F72" w:rsidRPr="0051479D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  Развитие диалогической и монологической речи.</w:t>
            </w:r>
          </w:p>
          <w:p w:rsidR="00B45F72" w:rsidRPr="0051479D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Состав подгрупп является стабильным, формируется по результатам диагностики с учетом речевого диагноза. Предельная наполняемость подгруппы детей устанавливается в зависимости от характера нарушения развития устной речи, возраста обучающихся и составляет от 2-х до 6-ти детей.</w:t>
            </w:r>
          </w:p>
          <w:p w:rsidR="00B909E6" w:rsidRPr="0051479D" w:rsidRDefault="00B45F72" w:rsidP="00B45F72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Содержание подгрупповых занятий отражается в календарно-тематическом планировании</w:t>
            </w:r>
          </w:p>
        </w:tc>
      </w:tr>
    </w:tbl>
    <w:p w:rsidR="00B909E6" w:rsidRPr="0051479D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909E6" w:rsidRPr="0051479D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При комплектовании групп для занятий учитывается не только структура речевого нарушения, но и психоэмоциональный и</w:t>
      </w:r>
      <w:r w:rsidR="00B45F72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коммуникативный статус ребенка, уровень его работоспособности. Занятия организуются с учетом психогигиенических требований к режиму</w:t>
      </w:r>
      <w:r w:rsidR="00B45F72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логопедических занятий, их структуре, способам взаимодействия ребенка с педагогом и сверстниками. Обеспечивается реализация</w:t>
      </w:r>
      <w:r w:rsidR="00B45F72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здоровьесбережения по охране жизни и здоровья воспитанников в образовательном процессе.На коррекционно-развивающих занятиях с помощью</w:t>
      </w:r>
      <w:r w:rsidR="00B45F72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специальных игр и упражнений, психогимнастических этюдов создаются условия для повышения работоспособности детей, преодоления</w:t>
      </w:r>
      <w:r w:rsidR="00B45F72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психоэмоционального напряжения, стабилизации эмоционального фона, развития мотивации к участию в организованной взрослым деятельности.</w:t>
      </w:r>
    </w:p>
    <w:p w:rsidR="00B909E6" w:rsidRPr="0051479D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Образовательная нагрузка на воспитанников, посещающих логопедический пункт, не может превышать показатели максимальной учебной</w:t>
      </w:r>
      <w:r w:rsidR="00B45F72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нагрузки применительно к возрасту (п.11.10 СанПиН 2.4.1.3049-13).</w:t>
      </w:r>
    </w:p>
    <w:p w:rsidR="00B909E6" w:rsidRPr="0051479D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lastRenderedPageBreak/>
        <w:t>Продолжительность индивидуальных и индивидуально-подгрупповых занятий определяется характером и степенью выраженности</w:t>
      </w:r>
      <w:r w:rsidR="00B45F72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речевых нарушений, возрастом и психофизическими особенностями воспитанников и составляет от 15 до 25 минутс учетом времени на</w:t>
      </w:r>
      <w:r w:rsidR="00B45F72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сопровождение ребенка в группу.</w:t>
      </w:r>
    </w:p>
    <w:p w:rsidR="00B909E6" w:rsidRPr="0051479D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Длительность подгрупповых занятий:</w:t>
      </w:r>
    </w:p>
    <w:p w:rsidR="00B909E6" w:rsidRPr="0051479D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для воспитанников от 4 до 5 лет  не более 20 минут</w:t>
      </w:r>
    </w:p>
    <w:p w:rsidR="00B909E6" w:rsidRPr="0051479D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для воспитанников от 5 до 6 лет  не более 25 минут</w:t>
      </w:r>
    </w:p>
    <w:p w:rsidR="00B909E6" w:rsidRPr="0051479D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для воспитанников от 6 до 7 лет  не более 30 минут</w:t>
      </w:r>
    </w:p>
    <w:p w:rsidR="00B909E6" w:rsidRPr="0051479D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Периодичность групповых и индивидуальных занятий определяется учителем-логопедом в зависимости от тяжести нарушений</w:t>
      </w:r>
      <w:r w:rsidR="00B45F72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речевого развития, ориентируясь на следующие требования:</w:t>
      </w:r>
    </w:p>
    <w:p w:rsidR="00B909E6" w:rsidRPr="0051479D" w:rsidRDefault="00B909E6" w:rsidP="00B45F72">
      <w:pPr>
        <w:pStyle w:val="10"/>
        <w:numPr>
          <w:ilvl w:val="0"/>
          <w:numId w:val="22"/>
        </w:numPr>
        <w:tabs>
          <w:tab w:val="left" w:pos="426"/>
          <w:tab w:val="left" w:pos="1418"/>
        </w:tabs>
        <w:spacing w:line="276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занятия с детьми, имеющими ФНР (фонетическое недоразвитие</w:t>
      </w:r>
      <w:r w:rsidR="00B45F72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речи)</w:t>
      </w:r>
      <w:r w:rsidR="00B45F72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не менее 1-2 раз в неделю</w:t>
      </w:r>
    </w:p>
    <w:p w:rsidR="00B909E6" w:rsidRPr="0051479D" w:rsidRDefault="00B909E6" w:rsidP="00B45F72">
      <w:pPr>
        <w:pStyle w:val="10"/>
        <w:numPr>
          <w:ilvl w:val="0"/>
          <w:numId w:val="22"/>
        </w:numPr>
        <w:tabs>
          <w:tab w:val="left" w:pos="426"/>
          <w:tab w:val="left" w:pos="1418"/>
        </w:tabs>
        <w:spacing w:line="276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занятия с детьми, имеющими ФФНР (фонетико-фонематическое</w:t>
      </w:r>
      <w:r w:rsidR="00B45F72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недоразвитие речи) и фонематическое недоразвитие речине менее 2 раз в неделю</w:t>
      </w:r>
    </w:p>
    <w:p w:rsidR="00B909E6" w:rsidRPr="0051479D" w:rsidRDefault="00B909E6" w:rsidP="00B45F72">
      <w:pPr>
        <w:pStyle w:val="10"/>
        <w:numPr>
          <w:ilvl w:val="0"/>
          <w:numId w:val="24"/>
        </w:numPr>
        <w:tabs>
          <w:tab w:val="left" w:pos="426"/>
        </w:tabs>
        <w:spacing w:line="276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 xml:space="preserve">занятия с детьми, имеющими ОНР (общее недоразвитие речи) </w:t>
      </w:r>
      <w:r w:rsidR="00B45F72" w:rsidRPr="0051479D">
        <w:rPr>
          <w:rFonts w:ascii="Times New Roman" w:hAnsi="Times New Roman"/>
          <w:sz w:val="24"/>
          <w:szCs w:val="24"/>
        </w:rPr>
        <w:t xml:space="preserve">2-3 </w:t>
      </w:r>
      <w:r w:rsidRPr="0051479D">
        <w:rPr>
          <w:rFonts w:ascii="Times New Roman" w:hAnsi="Times New Roman"/>
          <w:sz w:val="24"/>
          <w:szCs w:val="24"/>
        </w:rPr>
        <w:t>уровня различной клинической обусловленности</w:t>
      </w:r>
      <w:r w:rsidR="00B45F72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не менее 3 раз в неделю</w:t>
      </w:r>
    </w:p>
    <w:p w:rsidR="00515272" w:rsidRPr="0051479D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15272" w:rsidRPr="0051479D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Продолжительность занятий с детьми:</w:t>
      </w:r>
    </w:p>
    <w:p w:rsidR="00515272" w:rsidRPr="0051479D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ФН – от 3 до 6 месяцев;</w:t>
      </w:r>
    </w:p>
    <w:p w:rsidR="00515272" w:rsidRPr="0051479D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ФФН и ФН– 1 год</w:t>
      </w:r>
    </w:p>
    <w:p w:rsidR="00515272" w:rsidRPr="0051479D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ОНР – 1-3 года.</w:t>
      </w:r>
    </w:p>
    <w:p w:rsidR="00B45F72" w:rsidRPr="0051479D" w:rsidRDefault="00B45F72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51471" w:rsidRPr="0051479D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Организация деятельности логопеда, воспитателей и других специалистов в течение года определяется поставленными задачами рабочей программы.</w:t>
      </w:r>
    </w:p>
    <w:p w:rsidR="00F51471" w:rsidRPr="0051479D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Логопедическое обследование проводится с 1 по 15 сентября, с 15 по 31 мая. Логопедические подгрупповые и индивидуальные занятия проводятся с 15 сентября.</w:t>
      </w:r>
    </w:p>
    <w:p w:rsidR="00F51471" w:rsidRPr="0051479D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Данная программа разработана для реализации в условиях логопедического пункта детского сада компенсирующего вида, то есть в сетке занятий не предусмотрено специального времени для проведения фронтальной деятельности учителя – логопеда. Основную нагрузку несѐт индивидуальная и подгрупповая логопедическая работа, которая проводится 2 - 3 раза в неделю с каждым ребѐнком.</w:t>
      </w:r>
    </w:p>
    <w:p w:rsidR="00F51471" w:rsidRPr="0051479D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Выпуск детей проводится в течение всего учебного года по мере устранения у них дефектов речи.</w:t>
      </w:r>
    </w:p>
    <w:p w:rsidR="00F51471" w:rsidRPr="0051479D" w:rsidRDefault="00F51471" w:rsidP="00F51471">
      <w:pPr>
        <w:pStyle w:val="10"/>
        <w:spacing w:line="276" w:lineRule="auto"/>
        <w:ind w:firstLine="851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Результаты логопедического обучения отмечаются в речевой карте ребѐнка.</w:t>
      </w:r>
    </w:p>
    <w:p w:rsidR="00F51471" w:rsidRPr="0051479D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Программа составлена с учѐтом интеграции основных образовательных направлений в работе с детьми старшего дошкольного возраста.</w:t>
      </w:r>
    </w:p>
    <w:p w:rsidR="00DB7FBD" w:rsidRPr="0051479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Логопедическое воздействие осуществляется различными методами, среди которых условно выделяются: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12126"/>
      </w:tblGrid>
      <w:tr w:rsidR="00DB7FBD" w:rsidRPr="0051479D" w:rsidTr="00DB7FBD">
        <w:tc>
          <w:tcPr>
            <w:tcW w:w="3794" w:type="dxa"/>
          </w:tcPr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lastRenderedPageBreak/>
              <w:t>Наглядные</w:t>
            </w:r>
          </w:p>
          <w:p w:rsidR="00DB7FBD" w:rsidRPr="0051479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6" w:type="dxa"/>
          </w:tcPr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Наглядные методы направлены на обогащение содержательной стороны речи</w:t>
            </w:r>
          </w:p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- непосредственное наблюдение и его разновидности;</w:t>
            </w:r>
          </w:p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- опосредованное наблюдение (изобразительная наглядность: рассматривание игрушек и картин, рассказываниепо игрушками картинам);</w:t>
            </w:r>
          </w:p>
          <w:p w:rsidR="00DB7FBD" w:rsidRPr="0051479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FBD" w:rsidRPr="0051479D" w:rsidTr="00DB7FBD">
        <w:tc>
          <w:tcPr>
            <w:tcW w:w="3794" w:type="dxa"/>
          </w:tcPr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Словесные</w:t>
            </w:r>
          </w:p>
          <w:p w:rsidR="00DB7FBD" w:rsidRPr="0051479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6" w:type="dxa"/>
          </w:tcPr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Направлены на обучение пересказу, беседе, рассказу без опоры на наглядные материалы.</w:t>
            </w:r>
          </w:p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-чтение и рассказывание художественных произведений;</w:t>
            </w:r>
          </w:p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- заучивание наизусть стихов, небольших рассказов, скороговорок, чистоговорок и др.</w:t>
            </w:r>
          </w:p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- пересказ;</w:t>
            </w:r>
          </w:p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- обобщающая беседа;</w:t>
            </w:r>
          </w:p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- рассказывание без опоры на наглядный материал;</w:t>
            </w:r>
          </w:p>
          <w:p w:rsidR="00DB7FBD" w:rsidRPr="0051479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FBD" w:rsidRPr="0051479D" w:rsidTr="00DB7FBD">
        <w:tc>
          <w:tcPr>
            <w:tcW w:w="3794" w:type="dxa"/>
          </w:tcPr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B7FBD" w:rsidRPr="0051479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6" w:type="dxa"/>
          </w:tcPr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Практические методы используются при формировании речевых навыков путем широкого применения специальных</w:t>
            </w:r>
          </w:p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упражнений и игр. К практическим методам можно отнести:</w:t>
            </w:r>
          </w:p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- дидактические игры и упражнения;</w:t>
            </w:r>
          </w:p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- игры-драматизации и инсценировки;</w:t>
            </w:r>
          </w:p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- хороводные игры и элементы логоритмики;</w:t>
            </w:r>
          </w:p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- метод моделирования;</w:t>
            </w:r>
          </w:p>
          <w:p w:rsidR="00DB7FBD" w:rsidRPr="0051479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9D">
              <w:rPr>
                <w:rFonts w:ascii="Times New Roman" w:hAnsi="Times New Roman"/>
                <w:sz w:val="24"/>
                <w:szCs w:val="24"/>
              </w:rPr>
              <w:t>- метод проектов.</w:t>
            </w:r>
          </w:p>
          <w:p w:rsidR="00DB7FBD" w:rsidRPr="0051479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FBD" w:rsidRPr="0051479D" w:rsidRDefault="00DB7FBD" w:rsidP="00B909E6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B7FBD" w:rsidRPr="0051479D" w:rsidRDefault="00DB7FBD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Метод моделирования является одним из перспективных направлений совершенствования процесса</w:t>
      </w:r>
      <w:r w:rsidR="00B909E6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коррекционно – развивающего обучения. Использование заместителей и наглядных моделей развивает умственные</w:t>
      </w:r>
      <w:r w:rsidR="00B909E6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способности детей. У ребенка, владеющего формами наглядного моделирования появляется возможность применить</w:t>
      </w:r>
      <w:r w:rsidR="00B909E6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заместители и наглядные модели в уме, представлять себе при их помощи то, о чем рассказывают взрослые,</w:t>
      </w:r>
      <w:r w:rsidR="00B909E6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предвидеть возможные результаты собственных действий. Введение наглядных моделей позволяет более</w:t>
      </w:r>
      <w:r w:rsidR="00B909E6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целенаправленно закреплять навыки в процессе коррекционного обучения.</w:t>
      </w:r>
    </w:p>
    <w:p w:rsidR="00DB7FBD" w:rsidRPr="0051479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Средствами коррекции и развития речи детей с ФНР, ФФН и ОНР являются:</w:t>
      </w:r>
    </w:p>
    <w:p w:rsidR="00DB7FBD" w:rsidRPr="0051479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- общение воспитанниковсо взрослыми (родителями, воспитателями, другими педагогами и взрослыми);</w:t>
      </w:r>
    </w:p>
    <w:p w:rsidR="00DB7FBD" w:rsidRPr="0051479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- культурная языковая среда (дома и в ДОУ);</w:t>
      </w:r>
    </w:p>
    <w:p w:rsidR="00DB7FBD" w:rsidRPr="0051479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- развитие речи на коррекционно</w:t>
      </w:r>
      <w:r w:rsidR="00B909E6" w:rsidRPr="0051479D">
        <w:rPr>
          <w:rFonts w:ascii="Times New Roman" w:hAnsi="Times New Roman"/>
          <w:sz w:val="24"/>
          <w:szCs w:val="24"/>
        </w:rPr>
        <w:t xml:space="preserve">-развивающих занятиях и НОД по </w:t>
      </w:r>
      <w:r w:rsidRPr="0051479D">
        <w:rPr>
          <w:rFonts w:ascii="Times New Roman" w:hAnsi="Times New Roman"/>
          <w:sz w:val="24"/>
          <w:szCs w:val="24"/>
        </w:rPr>
        <w:t xml:space="preserve"> "Речевое развитие" в группе;</w:t>
      </w:r>
    </w:p>
    <w:p w:rsidR="00DB7FBD" w:rsidRPr="0051479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lastRenderedPageBreak/>
        <w:t>- чтен</w:t>
      </w:r>
      <w:r w:rsidR="00B909E6" w:rsidRPr="0051479D">
        <w:rPr>
          <w:rFonts w:ascii="Times New Roman" w:hAnsi="Times New Roman"/>
          <w:sz w:val="24"/>
          <w:szCs w:val="24"/>
        </w:rPr>
        <w:t xml:space="preserve">ие художественной литературы в </w:t>
      </w:r>
      <w:r w:rsidRPr="0051479D">
        <w:rPr>
          <w:rFonts w:ascii="Times New Roman" w:hAnsi="Times New Roman"/>
          <w:sz w:val="24"/>
          <w:szCs w:val="24"/>
        </w:rPr>
        <w:t>ДОУ и дома;</w:t>
      </w:r>
    </w:p>
    <w:p w:rsidR="00DB7FBD" w:rsidRPr="0051479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- изобразительное искусство, музыка, театр;</w:t>
      </w:r>
    </w:p>
    <w:p w:rsidR="00DB7FBD" w:rsidRPr="0051479D" w:rsidRDefault="00B909E6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 xml:space="preserve">- НОД по другим разделам ООП </w:t>
      </w:r>
      <w:r w:rsidR="00DB7FBD" w:rsidRPr="0051479D">
        <w:rPr>
          <w:rFonts w:ascii="Times New Roman" w:hAnsi="Times New Roman"/>
          <w:sz w:val="24"/>
          <w:szCs w:val="24"/>
        </w:rPr>
        <w:t>ДОУ.</w:t>
      </w:r>
    </w:p>
    <w:p w:rsidR="00DB7FBD" w:rsidRPr="0051479D" w:rsidRDefault="00DB7FBD" w:rsidP="00752405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72711" w:rsidRPr="0051479D" w:rsidRDefault="00160825" w:rsidP="0036203D">
      <w:pPr>
        <w:pStyle w:val="10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1479D">
        <w:rPr>
          <w:rFonts w:ascii="Times New Roman" w:hAnsi="Times New Roman"/>
          <w:b/>
          <w:bCs/>
          <w:color w:val="000000" w:themeColor="text1"/>
          <w:sz w:val="24"/>
          <w:szCs w:val="24"/>
        </w:rPr>
        <w:t>3.3</w:t>
      </w:r>
      <w:r w:rsidR="0036203D" w:rsidRPr="0051479D">
        <w:rPr>
          <w:rFonts w:ascii="Times New Roman" w:hAnsi="Times New Roman"/>
          <w:b/>
          <w:bCs/>
          <w:color w:val="000000" w:themeColor="text1"/>
          <w:sz w:val="24"/>
          <w:szCs w:val="24"/>
        </w:rPr>
        <w:t>. Материально-техническое обеспечение программы</w:t>
      </w:r>
    </w:p>
    <w:p w:rsidR="009904A8" w:rsidRPr="0051479D" w:rsidRDefault="009904A8" w:rsidP="009904A8">
      <w:pPr>
        <w:pStyle w:val="10"/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60825" w:rsidRPr="0051479D" w:rsidRDefault="00515272" w:rsidP="009904A8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Необходимым условием реализации программы является наличие вдошкольном учреждении магнитофона, музыкального центра, ноутбука,</w:t>
      </w:r>
      <w:r w:rsidR="009904A8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компьютера, также возможность педагога использовать медиа- технические</w:t>
      </w:r>
      <w:r w:rsidR="009904A8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средства обучения</w:t>
      </w:r>
      <w:r w:rsidR="009904A8" w:rsidRPr="0051479D">
        <w:rPr>
          <w:rFonts w:ascii="Times New Roman" w:hAnsi="Times New Roman"/>
          <w:sz w:val="24"/>
          <w:szCs w:val="24"/>
        </w:rPr>
        <w:t>.</w:t>
      </w:r>
    </w:p>
    <w:p w:rsidR="003E76F7" w:rsidRPr="0051479D" w:rsidRDefault="003E76F7" w:rsidP="009904A8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логопедическом кабинете имеются следующие материалы: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1. Зеркало  с  лампой  дополнительного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освящения.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2.  Оборудование для постановки звуков: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- комплект зондов для постановки звуков и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артикуляционного массажа;</w:t>
      </w:r>
    </w:p>
    <w:p w:rsidR="00646C47" w:rsidRPr="0051479D" w:rsidRDefault="003E76F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 xml:space="preserve">- </w:t>
      </w:r>
      <w:r w:rsidR="00646C47" w:rsidRPr="0051479D">
        <w:rPr>
          <w:rFonts w:ascii="Times New Roman" w:hAnsi="Times New Roman"/>
          <w:sz w:val="24"/>
          <w:szCs w:val="24"/>
        </w:rPr>
        <w:t>соски,  шпатели,  вата,  ватные  палочки,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="00646C47" w:rsidRPr="0051479D">
        <w:rPr>
          <w:rFonts w:ascii="Times New Roman" w:hAnsi="Times New Roman"/>
          <w:sz w:val="24"/>
          <w:szCs w:val="24"/>
        </w:rPr>
        <w:t>марлевые салфетки, спирт.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3.  Дыхательные  тренажеры,  игрушки  и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пособия для развития дыхания.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4. Картотека материалов для автоматизации и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дифференциации звуков всех групп (слоги,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слова, словосочетания, предложения, потешки,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чистоговорки, тексты, словесные игры).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5.  Логопедический альбом для обследования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звукопроизношения.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6.  Логопедический альбом для обследования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фонетико-фонематической  системы  речи</w:t>
      </w:r>
      <w:r w:rsidR="00160825" w:rsidRPr="0051479D">
        <w:rPr>
          <w:rFonts w:ascii="Times New Roman" w:hAnsi="Times New Roman"/>
          <w:sz w:val="24"/>
          <w:szCs w:val="24"/>
        </w:rPr>
        <w:t>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7.  Предметные  картинки  по  изучаемым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лексическим темам, сюжетные картинки, серии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сюжетных картинок.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8.  Алгоритмы, схемы описания предметов и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объектов,  мнемотаблицы  для  заучивания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стихотворений.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9.  Лото, домино по изучаемым лексическим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темам.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10. Небольшие  игрушки  и  муляжи  по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изучаемым темам, счетный материал.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11. Предметные и сюжетные картинки дляавтоматизации и дифференциации звуков всех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групп.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12. Настольно-печатные дидактические игры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для автоматизации и дифференциации звуков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всех групп.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13. Настольно-печатные  игры  для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совершенствования грамматич. строя речи.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14. Раздаточный и демонстрац. материал для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фронтальной работы по формир-ю навыков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звукового и слогового анализа и синтеза,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навыков анализа и синтеза предложений.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15. Настольно-печатные дидактические игры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для развития навыков звукового и слогового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анализа и синтеза.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16. Разрезной  алфавит,  магнитная  азбука,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магнитная доска.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17. Слоговые таблицы.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18. Наборы игрушек для инсценировки сказок.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lastRenderedPageBreak/>
        <w:t>19. Игры и пособия для обучения грамоте и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подготовки к школе.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20. Логопедические тетради по возрастам.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21. Ребусы, кроссворды, изографы.</w:t>
      </w:r>
    </w:p>
    <w:p w:rsidR="00646C47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22. Магнитофон,  аудиокассеты  с  записью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бытовых шумов, «Голосов природы», музыки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для  релаксации,  муз.сопровождения  для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пальчиковой гимнастики, подвижных игр.</w:t>
      </w:r>
    </w:p>
    <w:p w:rsidR="00472711" w:rsidRPr="0051479D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23. Ноутбук,  электронные  образовательные</w:t>
      </w:r>
      <w:r w:rsidR="00160825" w:rsidRPr="0051479D">
        <w:rPr>
          <w:rFonts w:ascii="Times New Roman" w:hAnsi="Times New Roman"/>
          <w:sz w:val="24"/>
          <w:szCs w:val="24"/>
        </w:rPr>
        <w:t xml:space="preserve"> </w:t>
      </w:r>
      <w:r w:rsidRPr="0051479D">
        <w:rPr>
          <w:rFonts w:ascii="Times New Roman" w:hAnsi="Times New Roman"/>
          <w:sz w:val="24"/>
          <w:szCs w:val="24"/>
        </w:rPr>
        <w:t>ресурсы, ксерокс.</w:t>
      </w:r>
    </w:p>
    <w:p w:rsidR="004E58E5" w:rsidRPr="0051479D" w:rsidRDefault="004E58E5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110A9" w:rsidRPr="0051479D" w:rsidRDefault="003366A6" w:rsidP="0036203D">
      <w:pPr>
        <w:jc w:val="center"/>
        <w:rPr>
          <w:b/>
        </w:rPr>
      </w:pPr>
      <w:r w:rsidRPr="0051479D">
        <w:rPr>
          <w:b/>
        </w:rPr>
        <w:t xml:space="preserve">3.4. </w:t>
      </w:r>
      <w:r w:rsidR="000110A9" w:rsidRPr="0051479D">
        <w:rPr>
          <w:b/>
        </w:rPr>
        <w:t>Литературно-методическое обеспечение коррекционно-логопедической работы.</w:t>
      </w:r>
    </w:p>
    <w:p w:rsidR="00472711" w:rsidRPr="0051479D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8080"/>
      </w:tblGrid>
      <w:tr w:rsidR="000110A9" w:rsidRPr="0051479D" w:rsidTr="00EF5FF5">
        <w:tc>
          <w:tcPr>
            <w:tcW w:w="2802" w:type="dxa"/>
            <w:shd w:val="clear" w:color="auto" w:fill="auto"/>
          </w:tcPr>
          <w:p w:rsidR="000110A9" w:rsidRPr="0051479D" w:rsidRDefault="000110A9" w:rsidP="00EF5FF5">
            <w:pPr>
              <w:jc w:val="center"/>
            </w:pPr>
            <w:r w:rsidRPr="0051479D">
              <w:t>Направления коррекционно-логопедической работы</w:t>
            </w:r>
          </w:p>
        </w:tc>
        <w:tc>
          <w:tcPr>
            <w:tcW w:w="4394" w:type="dxa"/>
            <w:shd w:val="clear" w:color="auto" w:fill="auto"/>
          </w:tcPr>
          <w:p w:rsidR="000110A9" w:rsidRPr="0051479D" w:rsidRDefault="000110A9" w:rsidP="00EF5FF5">
            <w:pPr>
              <w:jc w:val="center"/>
            </w:pPr>
            <w:r w:rsidRPr="0051479D">
              <w:t>Автор, название методики, программы, технологии</w:t>
            </w:r>
          </w:p>
        </w:tc>
        <w:tc>
          <w:tcPr>
            <w:tcW w:w="8080" w:type="dxa"/>
            <w:shd w:val="clear" w:color="auto" w:fill="auto"/>
          </w:tcPr>
          <w:p w:rsidR="000110A9" w:rsidRPr="0051479D" w:rsidRDefault="000110A9" w:rsidP="00EF5FF5"/>
          <w:p w:rsidR="000110A9" w:rsidRPr="0051479D" w:rsidRDefault="000110A9" w:rsidP="00EF5FF5">
            <w:pPr>
              <w:jc w:val="center"/>
            </w:pPr>
            <w:r w:rsidRPr="0051479D">
              <w:t>Литература, пособия</w:t>
            </w:r>
          </w:p>
        </w:tc>
      </w:tr>
      <w:tr w:rsidR="000110A9" w:rsidRPr="0051479D" w:rsidTr="00EF5FF5">
        <w:tc>
          <w:tcPr>
            <w:tcW w:w="2802" w:type="dxa"/>
            <w:shd w:val="clear" w:color="auto" w:fill="auto"/>
          </w:tcPr>
          <w:p w:rsidR="000110A9" w:rsidRPr="0051479D" w:rsidRDefault="000110A9" w:rsidP="00EF5FF5">
            <w:pPr>
              <w:jc w:val="both"/>
            </w:pPr>
            <w:r w:rsidRPr="0051479D">
              <w:t>1.Развитие звукопроизношения</w:t>
            </w:r>
          </w:p>
        </w:tc>
        <w:tc>
          <w:tcPr>
            <w:tcW w:w="4394" w:type="dxa"/>
            <w:shd w:val="clear" w:color="auto" w:fill="auto"/>
          </w:tcPr>
          <w:p w:rsidR="000110A9" w:rsidRPr="0051479D" w:rsidRDefault="000110A9" w:rsidP="00EF5FF5">
            <w:r w:rsidRPr="0051479D">
              <w:t>Ткаченко Т.А.</w:t>
            </w:r>
          </w:p>
          <w:p w:rsidR="000110A9" w:rsidRPr="0051479D" w:rsidRDefault="000110A9" w:rsidP="00EF5FF5">
            <w:r w:rsidRPr="0051479D">
              <w:t>Логопедическая работа по формированию правильного произношения</w:t>
            </w:r>
          </w:p>
        </w:tc>
        <w:tc>
          <w:tcPr>
            <w:tcW w:w="8080" w:type="dxa"/>
            <w:shd w:val="clear" w:color="auto" w:fill="auto"/>
          </w:tcPr>
          <w:p w:rsidR="000110A9" w:rsidRPr="0051479D" w:rsidRDefault="000110A9" w:rsidP="00EF5FF5">
            <w:r w:rsidRPr="0051479D">
              <w:t>Лебедева И.Л. Трудный звук, ты наш друг!</w:t>
            </w:r>
          </w:p>
          <w:p w:rsidR="000110A9" w:rsidRPr="0051479D" w:rsidRDefault="000110A9" w:rsidP="00EF5FF5">
            <w:r w:rsidRPr="0051479D">
              <w:t>Ткаченко Т.А. Логопед у вас дома.</w:t>
            </w:r>
          </w:p>
          <w:p w:rsidR="000110A9" w:rsidRPr="0051479D" w:rsidRDefault="000110A9" w:rsidP="00EF5FF5">
            <w:r w:rsidRPr="0051479D">
              <w:t>Компьютерные презентации: «Приключения пчёлки Жу-жу» и др.</w:t>
            </w:r>
          </w:p>
        </w:tc>
      </w:tr>
      <w:tr w:rsidR="000110A9" w:rsidRPr="0051479D" w:rsidTr="00EF5FF5">
        <w:tc>
          <w:tcPr>
            <w:tcW w:w="2802" w:type="dxa"/>
            <w:shd w:val="clear" w:color="auto" w:fill="auto"/>
          </w:tcPr>
          <w:p w:rsidR="000110A9" w:rsidRPr="0051479D" w:rsidRDefault="000110A9" w:rsidP="00EF5FF5">
            <w:r w:rsidRPr="0051479D">
              <w:t>2. Развитие слоговой структуры слова</w:t>
            </w:r>
          </w:p>
        </w:tc>
        <w:tc>
          <w:tcPr>
            <w:tcW w:w="4394" w:type="dxa"/>
            <w:shd w:val="clear" w:color="auto" w:fill="auto"/>
          </w:tcPr>
          <w:p w:rsidR="000110A9" w:rsidRPr="0051479D" w:rsidRDefault="000110A9" w:rsidP="00EF5FF5">
            <w:r w:rsidRPr="0051479D">
              <w:t>Агранович З.Е. Логопедическая работа по преодолению нарушений слоговой структуры слов у детей</w:t>
            </w:r>
          </w:p>
        </w:tc>
        <w:tc>
          <w:tcPr>
            <w:tcW w:w="8080" w:type="dxa"/>
            <w:shd w:val="clear" w:color="auto" w:fill="auto"/>
          </w:tcPr>
          <w:p w:rsidR="000110A9" w:rsidRPr="0051479D" w:rsidRDefault="000110A9" w:rsidP="00EF5FF5">
            <w:r w:rsidRPr="0051479D">
              <w:t>Д/и «Делим слова на слоги», пособие «Паровоз».</w:t>
            </w:r>
          </w:p>
        </w:tc>
      </w:tr>
      <w:tr w:rsidR="000110A9" w:rsidRPr="0051479D" w:rsidTr="00EF5FF5">
        <w:tc>
          <w:tcPr>
            <w:tcW w:w="2802" w:type="dxa"/>
            <w:shd w:val="clear" w:color="auto" w:fill="auto"/>
          </w:tcPr>
          <w:p w:rsidR="000110A9" w:rsidRPr="0051479D" w:rsidRDefault="000110A9" w:rsidP="00EF5FF5">
            <w:r w:rsidRPr="0051479D">
              <w:t>3. Развитие навыков фонематического анализа и синтеза</w:t>
            </w:r>
          </w:p>
        </w:tc>
        <w:tc>
          <w:tcPr>
            <w:tcW w:w="4394" w:type="dxa"/>
            <w:shd w:val="clear" w:color="auto" w:fill="auto"/>
          </w:tcPr>
          <w:p w:rsidR="000110A9" w:rsidRPr="0051479D" w:rsidRDefault="000110A9" w:rsidP="00EF5FF5">
            <w:r w:rsidRPr="0051479D">
              <w:t>Нищева Н.В. Система коррекционной работы в логопедической практике</w:t>
            </w:r>
          </w:p>
        </w:tc>
        <w:tc>
          <w:tcPr>
            <w:tcW w:w="8080" w:type="dxa"/>
            <w:shd w:val="clear" w:color="auto" w:fill="auto"/>
          </w:tcPr>
          <w:p w:rsidR="000110A9" w:rsidRPr="0051479D" w:rsidRDefault="000110A9" w:rsidP="00EF5FF5">
            <w:r w:rsidRPr="0051479D">
              <w:t>Ткаченко Т.А. Развитие фонематического восприятия (альбом дошкольника). Д/и «Паровоз», «Сложи слово по первым звукам», «Звуковая дорожка», «Магазин».</w:t>
            </w:r>
          </w:p>
        </w:tc>
      </w:tr>
      <w:tr w:rsidR="000110A9" w:rsidRPr="0051479D" w:rsidTr="00EF5FF5">
        <w:tc>
          <w:tcPr>
            <w:tcW w:w="2802" w:type="dxa"/>
            <w:shd w:val="clear" w:color="auto" w:fill="auto"/>
          </w:tcPr>
          <w:p w:rsidR="000110A9" w:rsidRPr="0051479D" w:rsidRDefault="000110A9" w:rsidP="00EF5FF5">
            <w:r w:rsidRPr="0051479D">
              <w:t>4. Обучение начальным элементам грамоты</w:t>
            </w:r>
          </w:p>
        </w:tc>
        <w:tc>
          <w:tcPr>
            <w:tcW w:w="4394" w:type="dxa"/>
            <w:shd w:val="clear" w:color="auto" w:fill="auto"/>
          </w:tcPr>
          <w:p w:rsidR="000110A9" w:rsidRPr="0051479D" w:rsidRDefault="000110A9" w:rsidP="00EF5FF5">
            <w:r w:rsidRPr="0051479D"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51479D" w:rsidRDefault="000110A9" w:rsidP="00EF5FF5">
            <w:r w:rsidRPr="0051479D">
              <w:t>Слоговое лото «Составь и прочитай», пособие «Разноцветные гвоздики».</w:t>
            </w:r>
          </w:p>
        </w:tc>
      </w:tr>
      <w:tr w:rsidR="000110A9" w:rsidRPr="0051479D" w:rsidTr="00EF5FF5">
        <w:tc>
          <w:tcPr>
            <w:tcW w:w="2802" w:type="dxa"/>
            <w:shd w:val="clear" w:color="auto" w:fill="auto"/>
          </w:tcPr>
          <w:p w:rsidR="000110A9" w:rsidRPr="0051479D" w:rsidRDefault="000110A9" w:rsidP="00EF5FF5">
            <w:r w:rsidRPr="0051479D">
              <w:t>5. Развитие общих речевых навыков, просодической стороны речи</w:t>
            </w:r>
          </w:p>
        </w:tc>
        <w:tc>
          <w:tcPr>
            <w:tcW w:w="4394" w:type="dxa"/>
            <w:shd w:val="clear" w:color="auto" w:fill="auto"/>
          </w:tcPr>
          <w:p w:rsidR="000110A9" w:rsidRPr="0051479D" w:rsidRDefault="000110A9" w:rsidP="00EF5FF5">
            <w:r w:rsidRPr="0051479D"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51479D" w:rsidRDefault="000110A9" w:rsidP="00EF5FF5">
            <w:r w:rsidRPr="0051479D">
              <w:t>Картотека упражнений для дыхательной гимнастики; сборник сказок для артикуляционной гимнастики. Пособия «Ветерок», «Горячая каша», «Посади бабочку на цветок».</w:t>
            </w:r>
          </w:p>
        </w:tc>
      </w:tr>
      <w:tr w:rsidR="000110A9" w:rsidRPr="0051479D" w:rsidTr="00EF5FF5">
        <w:tc>
          <w:tcPr>
            <w:tcW w:w="2802" w:type="dxa"/>
            <w:shd w:val="clear" w:color="auto" w:fill="auto"/>
          </w:tcPr>
          <w:p w:rsidR="000110A9" w:rsidRPr="0051479D" w:rsidRDefault="000110A9" w:rsidP="00EF5FF5">
            <w:r w:rsidRPr="0051479D">
              <w:t>6. Развитие лексического строя речи</w:t>
            </w:r>
          </w:p>
        </w:tc>
        <w:tc>
          <w:tcPr>
            <w:tcW w:w="4394" w:type="dxa"/>
            <w:shd w:val="clear" w:color="auto" w:fill="auto"/>
          </w:tcPr>
          <w:p w:rsidR="000110A9" w:rsidRPr="0051479D" w:rsidRDefault="000110A9" w:rsidP="00EF5FF5">
            <w:r w:rsidRPr="0051479D"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51479D" w:rsidRDefault="000110A9" w:rsidP="00EF5FF5">
            <w:r w:rsidRPr="0051479D">
              <w:t>Наглядно-дидактические пособия  (по лексическим темам). Д/и «Кто где живёт», «Накорми животных», «Большой – маленький», «Кого везут в зоопарк», «На лесной поляне» и др.</w:t>
            </w:r>
          </w:p>
        </w:tc>
      </w:tr>
      <w:tr w:rsidR="000110A9" w:rsidRPr="0051479D" w:rsidTr="00EF5FF5">
        <w:tc>
          <w:tcPr>
            <w:tcW w:w="2802" w:type="dxa"/>
            <w:shd w:val="clear" w:color="auto" w:fill="auto"/>
          </w:tcPr>
          <w:p w:rsidR="000110A9" w:rsidRPr="0051479D" w:rsidRDefault="000110A9" w:rsidP="00EF5FF5">
            <w:r w:rsidRPr="0051479D">
              <w:t>7. Развитие грамматического строя речи</w:t>
            </w:r>
          </w:p>
        </w:tc>
        <w:tc>
          <w:tcPr>
            <w:tcW w:w="4394" w:type="dxa"/>
            <w:shd w:val="clear" w:color="auto" w:fill="auto"/>
          </w:tcPr>
          <w:p w:rsidR="000110A9" w:rsidRPr="0051479D" w:rsidRDefault="000110A9" w:rsidP="00EF5FF5">
            <w:r w:rsidRPr="0051479D"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51479D" w:rsidRDefault="000110A9" w:rsidP="00EF5FF5">
            <w:r w:rsidRPr="0051479D">
              <w:t>Папки с наглядным материалом по всем лексическим темам. Д/и «Противоположности», «Скажи по-другому» и др.</w:t>
            </w:r>
          </w:p>
        </w:tc>
      </w:tr>
      <w:tr w:rsidR="000110A9" w:rsidRPr="0051479D" w:rsidTr="00EF5FF5">
        <w:tc>
          <w:tcPr>
            <w:tcW w:w="2802" w:type="dxa"/>
            <w:shd w:val="clear" w:color="auto" w:fill="auto"/>
          </w:tcPr>
          <w:p w:rsidR="000110A9" w:rsidRPr="0051479D" w:rsidRDefault="000110A9" w:rsidP="00EF5FF5">
            <w:r w:rsidRPr="0051479D">
              <w:lastRenderedPageBreak/>
              <w:t>8. Развитие связной речи</w:t>
            </w:r>
          </w:p>
        </w:tc>
        <w:tc>
          <w:tcPr>
            <w:tcW w:w="4394" w:type="dxa"/>
            <w:shd w:val="clear" w:color="auto" w:fill="auto"/>
          </w:tcPr>
          <w:p w:rsidR="000110A9" w:rsidRPr="0051479D" w:rsidRDefault="000110A9" w:rsidP="00EF5FF5">
            <w:r w:rsidRPr="0051479D"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51479D" w:rsidRDefault="000110A9" w:rsidP="00EF5FF5">
            <w:r w:rsidRPr="0051479D">
              <w:t>Арбекова Н.Е. Развиваем связную речь детей с ОНР. Д/и «Расскажи сказку», схемы составления описательных рассказов по лексическим темам.</w:t>
            </w:r>
          </w:p>
        </w:tc>
      </w:tr>
      <w:tr w:rsidR="000110A9" w:rsidRPr="0051479D" w:rsidTr="00EF5FF5">
        <w:tc>
          <w:tcPr>
            <w:tcW w:w="2802" w:type="dxa"/>
            <w:shd w:val="clear" w:color="auto" w:fill="auto"/>
          </w:tcPr>
          <w:p w:rsidR="000110A9" w:rsidRPr="0051479D" w:rsidRDefault="000110A9" w:rsidP="00EF5FF5">
            <w:r w:rsidRPr="0051479D">
              <w:t>9. Развитие мелкой моторики и конструктивного праксиса</w:t>
            </w:r>
          </w:p>
        </w:tc>
        <w:tc>
          <w:tcPr>
            <w:tcW w:w="4394" w:type="dxa"/>
            <w:shd w:val="clear" w:color="auto" w:fill="auto"/>
          </w:tcPr>
          <w:p w:rsidR="000110A9" w:rsidRPr="0051479D" w:rsidRDefault="000110A9" w:rsidP="00EF5FF5">
            <w:r w:rsidRPr="0051479D"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51479D" w:rsidRDefault="000110A9" w:rsidP="00EF5FF5">
            <w:r w:rsidRPr="0051479D">
              <w:t>Д/и «Волшебные верёвочки», «Разноцветные гвоздики», «Рисуем на манке», картотека пальчиковых игр по лексическим темам.</w:t>
            </w:r>
          </w:p>
        </w:tc>
      </w:tr>
    </w:tbl>
    <w:p w:rsidR="00472711" w:rsidRPr="0051479D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2711" w:rsidRPr="0051479D" w:rsidRDefault="00576AE4" w:rsidP="00576AE4">
      <w:pPr>
        <w:pStyle w:val="1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1479D">
        <w:rPr>
          <w:rFonts w:ascii="Times New Roman" w:hAnsi="Times New Roman"/>
          <w:b/>
          <w:bCs/>
          <w:color w:val="000000" w:themeColor="text1"/>
          <w:sz w:val="24"/>
          <w:szCs w:val="24"/>
        </w:rPr>
        <w:t>IV. Список литературы</w:t>
      </w:r>
    </w:p>
    <w:p w:rsidR="00472711" w:rsidRPr="0051479D" w:rsidRDefault="00472711" w:rsidP="00576AE4">
      <w:pPr>
        <w:pStyle w:val="1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AE4" w:rsidRPr="0051479D" w:rsidRDefault="00576AE4" w:rsidP="00576AE4">
      <w:pPr>
        <w:pStyle w:val="1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Программа коррекционно-развивающей работы в логопедической группе детского сада для детей с общим недоразвитием речи (с4 -7 лет) Н.В. Нищева</w:t>
      </w:r>
      <w:r w:rsidR="005672B8" w:rsidRPr="0051479D">
        <w:rPr>
          <w:rFonts w:ascii="Times New Roman" w:hAnsi="Times New Roman"/>
          <w:sz w:val="24"/>
          <w:szCs w:val="24"/>
        </w:rPr>
        <w:t xml:space="preserve"> 2016</w:t>
      </w:r>
    </w:p>
    <w:p w:rsidR="00576AE4" w:rsidRPr="0051479D" w:rsidRDefault="00576AE4" w:rsidP="00576AE4">
      <w:pPr>
        <w:pStyle w:val="1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Конспекты подгрупповых логопедических занятий в средней группе детского сада для детей с ОНР. Н.В. Нищева.</w:t>
      </w:r>
    </w:p>
    <w:p w:rsidR="00576AE4" w:rsidRPr="0051479D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eastAsia="Batang" w:hAnsi="Times New Roman"/>
          <w:sz w:val="24"/>
          <w:szCs w:val="24"/>
        </w:rPr>
        <w:t xml:space="preserve">Кондратенко И. Ю. Основные направления логопедической работы по формированию эмоциональной лексики у детей с общим недоразвитием речи среднего дошкольного возраста // Дефектология. – 2003. </w:t>
      </w:r>
    </w:p>
    <w:p w:rsidR="00576AE4" w:rsidRPr="0051479D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«Программа логопедической работы по преодолению общего недоразвития речи у детей» Т.Б. Филичевой, Г.В.Чиркиной Москва «Просвещение» 2010.</w:t>
      </w:r>
    </w:p>
    <w:p w:rsidR="00576AE4" w:rsidRPr="0051479D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Ткаченко Т.А. «Учим говорить правильно» Москва. « Издательство Гном и Д» 2001.</w:t>
      </w:r>
    </w:p>
    <w:p w:rsidR="005672B8" w:rsidRPr="0051479D" w:rsidRDefault="00576AE4" w:rsidP="005672B8">
      <w:pPr>
        <w:shd w:val="clear" w:color="auto" w:fill="FFFFFF"/>
        <w:ind w:firstLine="284"/>
        <w:jc w:val="both"/>
      </w:pPr>
      <w:r w:rsidRPr="0051479D">
        <w:rPr>
          <w:color w:val="000000"/>
        </w:rPr>
        <w:t>10. Филичева Т.Б., Чиркина Г.В. Воспитание и обучение детей дошкольного возраста с фонетико-фонематическим недоразвитием. Программа и методические рекомендации для дошкольного образовательного учреждения компенсирующего вида. – М. «Школьная Пресса», 20</w:t>
      </w:r>
      <w:r w:rsidR="005672B8" w:rsidRPr="0051479D">
        <w:rPr>
          <w:color w:val="000000"/>
        </w:rPr>
        <w:t>13</w:t>
      </w:r>
      <w:r w:rsidR="005672B8" w:rsidRPr="0051479D">
        <w:t xml:space="preserve"> </w:t>
      </w:r>
    </w:p>
    <w:p w:rsidR="005672B8" w:rsidRPr="0051479D" w:rsidRDefault="005672B8" w:rsidP="005672B8">
      <w:pPr>
        <w:shd w:val="clear" w:color="auto" w:fill="FFFFFF"/>
        <w:ind w:firstLine="284"/>
        <w:jc w:val="both"/>
        <w:rPr>
          <w:color w:val="000000"/>
        </w:rPr>
      </w:pPr>
      <w:r w:rsidRPr="0051479D">
        <w:rPr>
          <w:color w:val="000000"/>
        </w:rPr>
        <w:t>16. Конспекты подгрупповых логопедических занятий в старшей группе детского сада для детей с ОНР/ Н.В. Нищева.- СПб.: Детство- Пресс, 2017</w:t>
      </w:r>
    </w:p>
    <w:p w:rsidR="005672B8" w:rsidRPr="0051479D" w:rsidRDefault="005672B8" w:rsidP="005672B8">
      <w:pPr>
        <w:shd w:val="clear" w:color="auto" w:fill="FFFFFF"/>
        <w:ind w:firstLine="284"/>
        <w:jc w:val="both"/>
        <w:rPr>
          <w:color w:val="000000"/>
        </w:rPr>
      </w:pPr>
      <w:r w:rsidRPr="0051479D">
        <w:rPr>
          <w:color w:val="000000"/>
        </w:rPr>
        <w:t>11. Конспекты подгрупповых логопедических занятий в подготовительной группе детского сада для детей с ОНР/ Н.В.</w:t>
      </w:r>
    </w:p>
    <w:p w:rsidR="005672B8" w:rsidRPr="0051479D" w:rsidRDefault="005672B8" w:rsidP="005672B8">
      <w:pPr>
        <w:shd w:val="clear" w:color="auto" w:fill="FFFFFF"/>
        <w:ind w:firstLine="284"/>
        <w:jc w:val="both"/>
        <w:rPr>
          <w:color w:val="000000"/>
        </w:rPr>
      </w:pPr>
      <w:r w:rsidRPr="0051479D">
        <w:rPr>
          <w:color w:val="000000"/>
        </w:rPr>
        <w:t>Нищева.- СПб.: Детство- Пресс, 2017</w:t>
      </w:r>
    </w:p>
    <w:p w:rsidR="005672B8" w:rsidRPr="0051479D" w:rsidRDefault="005672B8" w:rsidP="005672B8">
      <w:pPr>
        <w:shd w:val="clear" w:color="auto" w:fill="FFFFFF"/>
        <w:ind w:firstLine="284"/>
        <w:jc w:val="both"/>
        <w:rPr>
          <w:color w:val="000000"/>
        </w:rPr>
      </w:pPr>
      <w:r w:rsidRPr="0051479D">
        <w:rPr>
          <w:color w:val="000000"/>
        </w:rPr>
        <w:t>13. Конспекты подгрупповых логопедических занятий в средней группе детского сада для детей с ОНР/ Н.В. Нищева.- СПб.: Детство- Пресс, 2017</w:t>
      </w:r>
    </w:p>
    <w:p w:rsidR="005672B8" w:rsidRPr="0051479D" w:rsidRDefault="005672B8" w:rsidP="005672B8">
      <w:pPr>
        <w:shd w:val="clear" w:color="auto" w:fill="FFFFFF"/>
        <w:ind w:firstLine="284"/>
        <w:jc w:val="both"/>
        <w:rPr>
          <w:color w:val="000000"/>
        </w:rPr>
      </w:pPr>
      <w:r w:rsidRPr="0051479D">
        <w:rPr>
          <w:color w:val="000000"/>
        </w:rPr>
        <w:t>14. Хрестоматия по логопедии ч.1, ч.2 п.р. Л.С. Волковой и В.И. Селиверстова – М.: гуманитарный изд.центр «ВЛАДОС», 2007</w:t>
      </w:r>
    </w:p>
    <w:p w:rsidR="00576AE4" w:rsidRPr="0051479D" w:rsidRDefault="005672B8" w:rsidP="005672B8">
      <w:pPr>
        <w:shd w:val="clear" w:color="auto" w:fill="FFFFFF"/>
        <w:ind w:firstLine="284"/>
        <w:jc w:val="both"/>
        <w:rPr>
          <w:color w:val="000000"/>
        </w:rPr>
      </w:pPr>
      <w:r w:rsidRPr="0051479D">
        <w:rPr>
          <w:color w:val="000000"/>
        </w:rPr>
        <w:t>15. Научно-методический журнал «Логопед»</w:t>
      </w:r>
    </w:p>
    <w:p w:rsidR="00472711" w:rsidRPr="0051479D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50F6" w:rsidRPr="0051479D" w:rsidRDefault="00BB50F6" w:rsidP="00D64FCF">
      <w:pPr>
        <w:pStyle w:val="10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Интернет ресурсы:</w:t>
      </w:r>
    </w:p>
    <w:p w:rsidR="00BB50F6" w:rsidRPr="0051479D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1.http://www.logoped.ru/skotes30.htm;</w:t>
      </w:r>
    </w:p>
    <w:p w:rsidR="00BB50F6" w:rsidRPr="0051479D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2.http://almanah.ikprao.ru/articles/almanah-5/defektologija</w:t>
      </w:r>
    </w:p>
    <w:p w:rsidR="00BB50F6" w:rsidRPr="0051479D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3.http://nsportal.ru/detskiy-sad/logopediya/2013/07/16/rabochaya-programma-vospitaniya-i-obucheniya-detey-s-narusheniyami</w:t>
      </w:r>
    </w:p>
    <w:p w:rsidR="00BB50F6" w:rsidRPr="0051479D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4.http://www.pedlib.ru</w:t>
      </w:r>
    </w:p>
    <w:p w:rsidR="00BB50F6" w:rsidRPr="0051479D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5. hhh://vk.com.rechecvetik</w:t>
      </w:r>
    </w:p>
    <w:p w:rsidR="00BB50F6" w:rsidRPr="0051479D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6.http://www.logoped.ru/skotes30.htm;</w:t>
      </w:r>
    </w:p>
    <w:p w:rsidR="00BB50F6" w:rsidRPr="0051479D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7.http://almanah.ikprao.ru/articles/almanah-5/defektologija;</w:t>
      </w:r>
    </w:p>
    <w:p w:rsidR="00BB50F6" w:rsidRPr="0051479D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lastRenderedPageBreak/>
        <w:t>8 .http://nsportal.ru/detskiy-sad/logopediya/2013/07/16/rabochaya-programma-vospitaniya-i</w:t>
      </w:r>
      <w:r w:rsidR="00D64FCF" w:rsidRPr="0051479D">
        <w:rPr>
          <w:rFonts w:ascii="Times New Roman" w:hAnsi="Times New Roman"/>
          <w:sz w:val="24"/>
          <w:szCs w:val="24"/>
        </w:rPr>
        <w:t>-</w:t>
      </w:r>
      <w:r w:rsidRPr="0051479D">
        <w:rPr>
          <w:rFonts w:ascii="Times New Roman" w:hAnsi="Times New Roman"/>
          <w:sz w:val="24"/>
          <w:szCs w:val="24"/>
          <w:lang w:val="en-US"/>
        </w:rPr>
        <w:t>obucheniya</w:t>
      </w:r>
      <w:r w:rsidRPr="0051479D">
        <w:rPr>
          <w:rFonts w:ascii="Times New Roman" w:hAnsi="Times New Roman"/>
          <w:sz w:val="24"/>
          <w:szCs w:val="24"/>
        </w:rPr>
        <w:t>-</w:t>
      </w:r>
      <w:r w:rsidRPr="0051479D">
        <w:rPr>
          <w:rFonts w:ascii="Times New Roman" w:hAnsi="Times New Roman"/>
          <w:sz w:val="24"/>
          <w:szCs w:val="24"/>
          <w:lang w:val="en-US"/>
        </w:rPr>
        <w:t>detey</w:t>
      </w:r>
      <w:r w:rsidRPr="0051479D">
        <w:rPr>
          <w:rFonts w:ascii="Times New Roman" w:hAnsi="Times New Roman"/>
          <w:sz w:val="24"/>
          <w:szCs w:val="24"/>
        </w:rPr>
        <w:t>-</w:t>
      </w:r>
      <w:r w:rsidRPr="0051479D">
        <w:rPr>
          <w:rFonts w:ascii="Times New Roman" w:hAnsi="Times New Roman"/>
          <w:sz w:val="24"/>
          <w:szCs w:val="24"/>
          <w:lang w:val="en-US"/>
        </w:rPr>
        <w:t>s</w:t>
      </w:r>
      <w:r w:rsidRPr="0051479D">
        <w:rPr>
          <w:rFonts w:ascii="Times New Roman" w:hAnsi="Times New Roman"/>
          <w:sz w:val="24"/>
          <w:szCs w:val="24"/>
        </w:rPr>
        <w:t>-</w:t>
      </w:r>
      <w:r w:rsidRPr="0051479D">
        <w:rPr>
          <w:rFonts w:ascii="Times New Roman" w:hAnsi="Times New Roman"/>
          <w:sz w:val="24"/>
          <w:szCs w:val="24"/>
          <w:lang w:val="en-US"/>
        </w:rPr>
        <w:t>narusheniyami</w:t>
      </w:r>
      <w:r w:rsidRPr="0051479D">
        <w:rPr>
          <w:rFonts w:ascii="Times New Roman" w:hAnsi="Times New Roman"/>
          <w:sz w:val="24"/>
          <w:szCs w:val="24"/>
        </w:rPr>
        <w:t>;</w:t>
      </w:r>
    </w:p>
    <w:p w:rsidR="00BB50F6" w:rsidRPr="0051479D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 xml:space="preserve">9. </w:t>
      </w:r>
      <w:r w:rsidRPr="0051479D">
        <w:rPr>
          <w:rFonts w:ascii="Times New Roman" w:hAnsi="Times New Roman"/>
          <w:sz w:val="24"/>
          <w:szCs w:val="24"/>
          <w:lang w:val="en-US"/>
        </w:rPr>
        <w:t>http</w:t>
      </w:r>
      <w:r w:rsidRPr="0051479D">
        <w:rPr>
          <w:rFonts w:ascii="Times New Roman" w:hAnsi="Times New Roman"/>
          <w:sz w:val="24"/>
          <w:szCs w:val="24"/>
        </w:rPr>
        <w:t>://</w:t>
      </w:r>
      <w:r w:rsidRPr="0051479D">
        <w:rPr>
          <w:rFonts w:ascii="Times New Roman" w:hAnsi="Times New Roman"/>
          <w:sz w:val="24"/>
          <w:szCs w:val="24"/>
          <w:lang w:val="en-US"/>
        </w:rPr>
        <w:t>www</w:t>
      </w:r>
      <w:r w:rsidRPr="0051479D">
        <w:rPr>
          <w:rFonts w:ascii="Times New Roman" w:hAnsi="Times New Roman"/>
          <w:sz w:val="24"/>
          <w:szCs w:val="24"/>
        </w:rPr>
        <w:t>.</w:t>
      </w:r>
      <w:r w:rsidRPr="0051479D">
        <w:rPr>
          <w:rFonts w:ascii="Times New Roman" w:hAnsi="Times New Roman"/>
          <w:sz w:val="24"/>
          <w:szCs w:val="24"/>
          <w:lang w:val="en-US"/>
        </w:rPr>
        <w:t>pedlib</w:t>
      </w:r>
      <w:r w:rsidRPr="0051479D">
        <w:rPr>
          <w:rFonts w:ascii="Times New Roman" w:hAnsi="Times New Roman"/>
          <w:sz w:val="24"/>
          <w:szCs w:val="24"/>
        </w:rPr>
        <w:t>.</w:t>
      </w:r>
      <w:r w:rsidRPr="0051479D">
        <w:rPr>
          <w:rFonts w:ascii="Times New Roman" w:hAnsi="Times New Roman"/>
          <w:sz w:val="24"/>
          <w:szCs w:val="24"/>
          <w:lang w:val="en-US"/>
        </w:rPr>
        <w:t>ru</w:t>
      </w:r>
      <w:r w:rsidRPr="0051479D">
        <w:rPr>
          <w:rFonts w:ascii="Times New Roman" w:hAnsi="Times New Roman"/>
          <w:sz w:val="24"/>
          <w:szCs w:val="24"/>
        </w:rPr>
        <w:t>;</w:t>
      </w:r>
    </w:p>
    <w:p w:rsidR="00BB50F6" w:rsidRPr="0051479D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 xml:space="preserve">10. </w:t>
      </w:r>
      <w:r w:rsidRPr="0051479D">
        <w:rPr>
          <w:rFonts w:ascii="Times New Roman" w:hAnsi="Times New Roman"/>
          <w:sz w:val="24"/>
          <w:szCs w:val="24"/>
          <w:lang w:val="en-US"/>
        </w:rPr>
        <w:t>https</w:t>
      </w:r>
      <w:r w:rsidRPr="0051479D">
        <w:rPr>
          <w:rFonts w:ascii="Times New Roman" w:hAnsi="Times New Roman"/>
          <w:sz w:val="24"/>
          <w:szCs w:val="24"/>
        </w:rPr>
        <w:t>://</w:t>
      </w:r>
      <w:r w:rsidRPr="0051479D">
        <w:rPr>
          <w:rFonts w:ascii="Times New Roman" w:hAnsi="Times New Roman"/>
          <w:sz w:val="24"/>
          <w:szCs w:val="24"/>
          <w:lang w:val="en-US"/>
        </w:rPr>
        <w:t>vk</w:t>
      </w:r>
      <w:r w:rsidRPr="0051479D">
        <w:rPr>
          <w:rFonts w:ascii="Times New Roman" w:hAnsi="Times New Roman"/>
          <w:sz w:val="24"/>
          <w:szCs w:val="24"/>
        </w:rPr>
        <w:t>.</w:t>
      </w:r>
      <w:r w:rsidRPr="0051479D">
        <w:rPr>
          <w:rFonts w:ascii="Times New Roman" w:hAnsi="Times New Roman"/>
          <w:sz w:val="24"/>
          <w:szCs w:val="24"/>
          <w:lang w:val="en-US"/>
        </w:rPr>
        <w:t>com</w:t>
      </w:r>
      <w:r w:rsidRPr="0051479D">
        <w:rPr>
          <w:rFonts w:ascii="Times New Roman" w:hAnsi="Times New Roman"/>
          <w:sz w:val="24"/>
          <w:szCs w:val="24"/>
        </w:rPr>
        <w:t>/</w:t>
      </w:r>
      <w:r w:rsidRPr="0051479D">
        <w:rPr>
          <w:rFonts w:ascii="Times New Roman" w:hAnsi="Times New Roman"/>
          <w:sz w:val="24"/>
          <w:szCs w:val="24"/>
          <w:lang w:val="en-US"/>
        </w:rPr>
        <w:t>away</w:t>
      </w:r>
      <w:r w:rsidRPr="0051479D">
        <w:rPr>
          <w:rFonts w:ascii="Times New Roman" w:hAnsi="Times New Roman"/>
          <w:sz w:val="24"/>
          <w:szCs w:val="24"/>
        </w:rPr>
        <w:t>.</w:t>
      </w:r>
      <w:r w:rsidRPr="0051479D">
        <w:rPr>
          <w:rFonts w:ascii="Times New Roman" w:hAnsi="Times New Roman"/>
          <w:sz w:val="24"/>
          <w:szCs w:val="24"/>
          <w:lang w:val="en-US"/>
        </w:rPr>
        <w:t>php</w:t>
      </w:r>
      <w:r w:rsidRPr="0051479D">
        <w:rPr>
          <w:rFonts w:ascii="Times New Roman" w:hAnsi="Times New Roman"/>
          <w:sz w:val="24"/>
          <w:szCs w:val="24"/>
        </w:rPr>
        <w:t>?</w:t>
      </w:r>
      <w:r w:rsidRPr="0051479D">
        <w:rPr>
          <w:rFonts w:ascii="Times New Roman" w:hAnsi="Times New Roman"/>
          <w:sz w:val="24"/>
          <w:szCs w:val="24"/>
          <w:lang w:val="en-US"/>
        </w:rPr>
        <w:t>to</w:t>
      </w:r>
      <w:r w:rsidRPr="0051479D">
        <w:rPr>
          <w:rFonts w:ascii="Times New Roman" w:hAnsi="Times New Roman"/>
          <w:sz w:val="24"/>
          <w:szCs w:val="24"/>
        </w:rPr>
        <w:t>=</w:t>
      </w:r>
      <w:r w:rsidRPr="0051479D">
        <w:rPr>
          <w:rFonts w:ascii="Times New Roman" w:hAnsi="Times New Roman"/>
          <w:sz w:val="24"/>
          <w:szCs w:val="24"/>
          <w:lang w:val="en-US"/>
        </w:rPr>
        <w:t>http</w:t>
      </w:r>
      <w:r w:rsidRPr="0051479D">
        <w:rPr>
          <w:rFonts w:ascii="Times New Roman" w:hAnsi="Times New Roman"/>
          <w:sz w:val="24"/>
          <w:szCs w:val="24"/>
        </w:rPr>
        <w:t>%3</w:t>
      </w:r>
      <w:r w:rsidRPr="0051479D">
        <w:rPr>
          <w:rFonts w:ascii="Times New Roman" w:hAnsi="Times New Roman"/>
          <w:sz w:val="24"/>
          <w:szCs w:val="24"/>
          <w:lang w:val="en-US"/>
        </w:rPr>
        <w:t>A</w:t>
      </w:r>
      <w:r w:rsidRPr="0051479D">
        <w:rPr>
          <w:rFonts w:ascii="Times New Roman" w:hAnsi="Times New Roman"/>
          <w:sz w:val="24"/>
          <w:szCs w:val="24"/>
        </w:rPr>
        <w:t>%2</w:t>
      </w:r>
      <w:r w:rsidRPr="0051479D">
        <w:rPr>
          <w:rFonts w:ascii="Times New Roman" w:hAnsi="Times New Roman"/>
          <w:sz w:val="24"/>
          <w:szCs w:val="24"/>
          <w:lang w:val="en-US"/>
        </w:rPr>
        <w:t>F</w:t>
      </w:r>
      <w:r w:rsidRPr="0051479D">
        <w:rPr>
          <w:rFonts w:ascii="Times New Roman" w:hAnsi="Times New Roman"/>
          <w:sz w:val="24"/>
          <w:szCs w:val="24"/>
        </w:rPr>
        <w:t>%2</w:t>
      </w:r>
      <w:r w:rsidRPr="0051479D">
        <w:rPr>
          <w:rFonts w:ascii="Times New Roman" w:hAnsi="Times New Roman"/>
          <w:sz w:val="24"/>
          <w:szCs w:val="24"/>
          <w:lang w:val="en-US"/>
        </w:rPr>
        <w:t>Fschool</w:t>
      </w:r>
      <w:r w:rsidRPr="0051479D">
        <w:rPr>
          <w:rFonts w:ascii="Times New Roman" w:hAnsi="Times New Roman"/>
          <w:sz w:val="24"/>
          <w:szCs w:val="24"/>
        </w:rPr>
        <w:t>-</w:t>
      </w:r>
      <w:r w:rsidRPr="0051479D">
        <w:rPr>
          <w:rFonts w:ascii="Times New Roman" w:hAnsi="Times New Roman"/>
          <w:sz w:val="24"/>
          <w:szCs w:val="24"/>
          <w:lang w:val="en-US"/>
        </w:rPr>
        <w:t>collection</w:t>
      </w:r>
      <w:r w:rsidRPr="0051479D">
        <w:rPr>
          <w:rFonts w:ascii="Times New Roman" w:hAnsi="Times New Roman"/>
          <w:sz w:val="24"/>
          <w:szCs w:val="24"/>
        </w:rPr>
        <w:t>.</w:t>
      </w:r>
      <w:r w:rsidRPr="0051479D">
        <w:rPr>
          <w:rFonts w:ascii="Times New Roman" w:hAnsi="Times New Roman"/>
          <w:sz w:val="24"/>
          <w:szCs w:val="24"/>
          <w:lang w:val="en-US"/>
        </w:rPr>
        <w:t>edu</w:t>
      </w:r>
      <w:r w:rsidRPr="0051479D">
        <w:rPr>
          <w:rFonts w:ascii="Times New Roman" w:hAnsi="Times New Roman"/>
          <w:sz w:val="24"/>
          <w:szCs w:val="24"/>
        </w:rPr>
        <w:t>.</w:t>
      </w:r>
      <w:r w:rsidRPr="0051479D">
        <w:rPr>
          <w:rFonts w:ascii="Times New Roman" w:hAnsi="Times New Roman"/>
          <w:sz w:val="24"/>
          <w:szCs w:val="24"/>
          <w:lang w:val="en-US"/>
        </w:rPr>
        <w:t>ru</w:t>
      </w:r>
      <w:r w:rsidRPr="0051479D">
        <w:rPr>
          <w:rFonts w:ascii="Times New Roman" w:hAnsi="Times New Roman"/>
          <w:sz w:val="24"/>
          <w:szCs w:val="24"/>
        </w:rPr>
        <w:t>;</w:t>
      </w:r>
    </w:p>
    <w:p w:rsidR="00BB50F6" w:rsidRPr="0051479D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11. http://azbuka-uma.by/node/2азбука ума;</w:t>
      </w:r>
    </w:p>
    <w:p w:rsidR="00BB50F6" w:rsidRPr="0051479D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12.https://vk.com/away.php?to=http%3A%2F%2Fkoshki-mishki.ru%2Fn72-341.html;</w:t>
      </w:r>
    </w:p>
    <w:p w:rsidR="00F54989" w:rsidRPr="0051479D" w:rsidRDefault="00BB50F6" w:rsidP="00116BB1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479D">
        <w:rPr>
          <w:rFonts w:ascii="Times New Roman" w:hAnsi="Times New Roman"/>
          <w:sz w:val="24"/>
          <w:szCs w:val="24"/>
        </w:rPr>
        <w:t>13. http://prezentacii.com/detskie/э - Детские презентации - готовые презентации Powerpoint Prezentacii.comprezentacii.com.</w:t>
      </w:r>
    </w:p>
    <w:p w:rsidR="00F54989" w:rsidRDefault="00F54989" w:rsidP="004C426E">
      <w:pPr>
        <w:jc w:val="center"/>
        <w:rPr>
          <w:b/>
          <w:bCs/>
          <w:color w:val="000000" w:themeColor="text1"/>
        </w:rPr>
      </w:pPr>
    </w:p>
    <w:p w:rsidR="00752405" w:rsidRDefault="00752405" w:rsidP="004C426E">
      <w:pPr>
        <w:jc w:val="center"/>
        <w:rPr>
          <w:b/>
          <w:bCs/>
          <w:color w:val="000000" w:themeColor="text1"/>
        </w:rPr>
      </w:pPr>
    </w:p>
    <w:p w:rsidR="00752405" w:rsidRDefault="00752405" w:rsidP="004C426E">
      <w:pPr>
        <w:jc w:val="center"/>
        <w:rPr>
          <w:b/>
          <w:bCs/>
          <w:color w:val="000000" w:themeColor="text1"/>
        </w:rPr>
      </w:pPr>
    </w:p>
    <w:p w:rsidR="00752405" w:rsidRDefault="00752405" w:rsidP="004C426E">
      <w:pPr>
        <w:jc w:val="center"/>
        <w:rPr>
          <w:b/>
          <w:bCs/>
          <w:color w:val="000000" w:themeColor="text1"/>
        </w:rPr>
      </w:pPr>
    </w:p>
    <w:p w:rsidR="00752405" w:rsidRPr="0051479D" w:rsidRDefault="00752405" w:rsidP="004C426E">
      <w:pPr>
        <w:jc w:val="center"/>
        <w:rPr>
          <w:b/>
          <w:bCs/>
          <w:color w:val="000000" w:themeColor="text1"/>
        </w:rPr>
      </w:pPr>
    </w:p>
    <w:p w:rsidR="004C426E" w:rsidRPr="0051479D" w:rsidRDefault="004C426E" w:rsidP="004C426E">
      <w:pPr>
        <w:jc w:val="center"/>
        <w:rPr>
          <w:b/>
          <w:bCs/>
          <w:color w:val="000000" w:themeColor="text1"/>
        </w:rPr>
      </w:pPr>
      <w:r w:rsidRPr="0051479D">
        <w:rPr>
          <w:b/>
          <w:bCs/>
          <w:color w:val="000000" w:themeColor="text1"/>
        </w:rPr>
        <w:t>V. Приложения</w:t>
      </w:r>
    </w:p>
    <w:p w:rsidR="004C426E" w:rsidRPr="00752405" w:rsidRDefault="004C426E" w:rsidP="00752405">
      <w:pPr>
        <w:pStyle w:val="Standard"/>
        <w:jc w:val="center"/>
        <w:rPr>
          <w:rFonts w:cs="Times New Roman"/>
          <w:b/>
          <w:lang w:val="ru-RU"/>
        </w:rPr>
      </w:pPr>
      <w:r w:rsidRPr="0051479D">
        <w:rPr>
          <w:rFonts w:cs="Times New Roman"/>
          <w:b/>
          <w:bCs/>
          <w:color w:val="000000" w:themeColor="text1"/>
        </w:rPr>
        <w:t xml:space="preserve">1.  </w:t>
      </w:r>
      <w:r w:rsidR="00F54989" w:rsidRPr="0051479D">
        <w:rPr>
          <w:rFonts w:cs="Times New Roman"/>
          <w:b/>
        </w:rPr>
        <w:t>График работы</w:t>
      </w:r>
      <w:r w:rsidR="00F54989" w:rsidRPr="0051479D">
        <w:rPr>
          <w:rFonts w:cs="Times New Roman"/>
          <w:b/>
          <w:lang w:val="ru-RU"/>
        </w:rPr>
        <w:t xml:space="preserve">, </w:t>
      </w:r>
      <w:r w:rsidR="006F4243" w:rsidRPr="0051479D">
        <w:rPr>
          <w:rFonts w:cs="Times New Roman"/>
          <w:b/>
        </w:rPr>
        <w:t>циклограмма</w:t>
      </w:r>
      <w:r w:rsidR="00F54989" w:rsidRPr="0051479D">
        <w:rPr>
          <w:rFonts w:cs="Times New Roman"/>
          <w:b/>
          <w:lang w:val="ru-RU"/>
        </w:rPr>
        <w:t xml:space="preserve"> и</w:t>
      </w:r>
      <w:r w:rsidR="006F4243" w:rsidRPr="0051479D">
        <w:rPr>
          <w:rFonts w:cs="Times New Roman"/>
          <w:b/>
        </w:rPr>
        <w:t xml:space="preserve"> </w:t>
      </w:r>
      <w:r w:rsidR="00F54989" w:rsidRPr="0051479D">
        <w:rPr>
          <w:rFonts w:cs="Times New Roman"/>
          <w:b/>
          <w:lang w:val="ru-RU"/>
        </w:rPr>
        <w:t xml:space="preserve">расписание </w:t>
      </w:r>
      <w:r w:rsidR="006F4243" w:rsidRPr="0051479D">
        <w:rPr>
          <w:rFonts w:cs="Times New Roman"/>
          <w:b/>
        </w:rPr>
        <w:t>деятельности учителя – логопеда</w:t>
      </w:r>
    </w:p>
    <w:p w:rsidR="00F54989" w:rsidRPr="0051479D" w:rsidRDefault="00F54989" w:rsidP="00F54989">
      <w:pPr>
        <w:pStyle w:val="Standard"/>
        <w:jc w:val="center"/>
        <w:rPr>
          <w:rFonts w:cs="Times New Roman"/>
        </w:rPr>
      </w:pPr>
      <w:r w:rsidRPr="0051479D">
        <w:rPr>
          <w:rFonts w:cs="Times New Roman"/>
        </w:rPr>
        <w:t>График работы и циклограмма деятельности учителя - логопеда</w:t>
      </w:r>
    </w:p>
    <w:p w:rsidR="00F54989" w:rsidRPr="0051479D" w:rsidRDefault="00F54989" w:rsidP="00F54989">
      <w:pPr>
        <w:pStyle w:val="Standard"/>
        <w:jc w:val="center"/>
        <w:rPr>
          <w:rFonts w:cs="Times New Roman"/>
          <w:lang w:val="ru-RU"/>
        </w:rPr>
      </w:pPr>
      <w:r w:rsidRPr="0051479D">
        <w:rPr>
          <w:rFonts w:cs="Times New Roman"/>
        </w:rPr>
        <w:t>М</w:t>
      </w:r>
      <w:r w:rsidRPr="0051479D">
        <w:rPr>
          <w:rFonts w:cs="Times New Roman"/>
          <w:lang w:val="ru-RU"/>
        </w:rPr>
        <w:t>Б</w:t>
      </w:r>
      <w:r w:rsidRPr="0051479D">
        <w:rPr>
          <w:rFonts w:cs="Times New Roman"/>
        </w:rPr>
        <w:t>ДОУ</w:t>
      </w:r>
      <w:r w:rsidR="00FE1878" w:rsidRPr="0051479D">
        <w:rPr>
          <w:rFonts w:cs="Times New Roman"/>
          <w:lang w:val="ru-RU"/>
        </w:rPr>
        <w:t xml:space="preserve"> Хоринский</w:t>
      </w:r>
      <w:r w:rsidR="00FE1878" w:rsidRPr="0051479D">
        <w:rPr>
          <w:rFonts w:cs="Times New Roman"/>
        </w:rPr>
        <w:t xml:space="preserve"> детский сад </w:t>
      </w:r>
      <w:r w:rsidRPr="0051479D">
        <w:rPr>
          <w:rFonts w:cs="Times New Roman"/>
        </w:rPr>
        <w:t xml:space="preserve"> «</w:t>
      </w:r>
      <w:r w:rsidR="00FE1878" w:rsidRPr="0051479D">
        <w:rPr>
          <w:rFonts w:cs="Times New Roman"/>
          <w:lang w:val="ru-RU"/>
        </w:rPr>
        <w:t>Берёзка</w:t>
      </w:r>
      <w:r w:rsidR="00FE1878" w:rsidRPr="0051479D">
        <w:rPr>
          <w:rFonts w:cs="Times New Roman"/>
        </w:rPr>
        <w:t xml:space="preserve">»  </w:t>
      </w:r>
    </w:p>
    <w:p w:rsidR="00F54989" w:rsidRPr="0051479D" w:rsidRDefault="00F54989" w:rsidP="00F54989">
      <w:pPr>
        <w:pStyle w:val="Standard"/>
        <w:jc w:val="center"/>
        <w:rPr>
          <w:rFonts w:cs="Times New Roman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9781"/>
        <w:gridCol w:w="2628"/>
      </w:tblGrid>
      <w:tr w:rsidR="00F54989" w:rsidRPr="0051479D" w:rsidTr="00D640E1">
        <w:tc>
          <w:tcPr>
            <w:tcW w:w="2093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День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Время работы</w:t>
            </w:r>
          </w:p>
        </w:tc>
        <w:tc>
          <w:tcPr>
            <w:tcW w:w="9781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Выполняемая работа</w:t>
            </w:r>
          </w:p>
        </w:tc>
        <w:tc>
          <w:tcPr>
            <w:tcW w:w="2628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Время</w:t>
            </w:r>
          </w:p>
        </w:tc>
      </w:tr>
      <w:tr w:rsidR="00F54989" w:rsidRPr="0051479D" w:rsidTr="00D640E1">
        <w:tc>
          <w:tcPr>
            <w:tcW w:w="2093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Понедельник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с 8:30 до 12:30</w:t>
            </w:r>
          </w:p>
        </w:tc>
        <w:tc>
          <w:tcPr>
            <w:tcW w:w="9781" w:type="dxa"/>
          </w:tcPr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Консультации для педагогов ДОУ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Групповые занятия (НОД)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Индивидуальные занятия</w:t>
            </w:r>
          </w:p>
          <w:p w:rsidR="00F54989" w:rsidRPr="0051479D" w:rsidRDefault="00F54989" w:rsidP="00D640E1">
            <w:pPr>
              <w:shd w:val="clear" w:color="auto" w:fill="FFFFFF"/>
              <w:rPr>
                <w:sz w:val="24"/>
                <w:szCs w:val="24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Оформление документации, индивидуальных тетрадей детей</w:t>
            </w:r>
            <w:r w:rsidRPr="0051479D">
              <w:rPr>
                <w:color w:val="000000"/>
                <w:sz w:val="24"/>
                <w:szCs w:val="24"/>
              </w:rPr>
              <w:t xml:space="preserve">, изготовление методических пособий, самообразование. </w:t>
            </w:r>
          </w:p>
        </w:tc>
        <w:tc>
          <w:tcPr>
            <w:tcW w:w="2628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8:30-9:00</w:t>
            </w:r>
            <w:r w:rsidRPr="0051479D">
              <w:rPr>
                <w:rFonts w:cs="Times New Roman"/>
                <w:lang w:val="ru-RU"/>
              </w:rPr>
              <w:br/>
              <w:t>9:00-10:40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10:40-12:00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12:00-12:30</w:t>
            </w:r>
          </w:p>
        </w:tc>
      </w:tr>
      <w:tr w:rsidR="00F54989" w:rsidRPr="0051479D" w:rsidTr="00D640E1">
        <w:tc>
          <w:tcPr>
            <w:tcW w:w="2093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Вторник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с 7:30 до 11:30</w:t>
            </w:r>
          </w:p>
        </w:tc>
        <w:tc>
          <w:tcPr>
            <w:tcW w:w="9781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51479D">
              <w:rPr>
                <w:rFonts w:cs="Times New Roman"/>
                <w:color w:val="000000"/>
                <w:shd w:val="clear" w:color="auto" w:fill="FFFFFF"/>
              </w:rPr>
              <w:t>Консультации для родителей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51479D">
              <w:rPr>
                <w:rFonts w:cs="Times New Roman"/>
                <w:color w:val="000000"/>
                <w:shd w:val="clear" w:color="auto" w:fill="FFFFFF"/>
                <w:lang w:val="ru-RU"/>
              </w:rPr>
              <w:t>Кружк</w:t>
            </w:r>
            <w:r w:rsidR="00FE1878" w:rsidRPr="0051479D">
              <w:rPr>
                <w:rFonts w:cs="Times New Roman"/>
                <w:color w:val="000000"/>
                <w:shd w:val="clear" w:color="auto" w:fill="FFFFFF"/>
                <w:lang w:val="ru-RU"/>
              </w:rPr>
              <w:t>овая работа в кружке «Говорунчики</w:t>
            </w:r>
            <w:r w:rsidRPr="0051479D">
              <w:rPr>
                <w:rFonts w:cs="Times New Roman"/>
                <w:color w:val="000000"/>
                <w:shd w:val="clear" w:color="auto" w:fill="FFFFFF"/>
                <w:lang w:val="ru-RU"/>
              </w:rPr>
              <w:t>»</w:t>
            </w:r>
          </w:p>
          <w:p w:rsidR="00F54989" w:rsidRPr="0051479D" w:rsidRDefault="00F54989" w:rsidP="00D640E1">
            <w:pPr>
              <w:shd w:val="clear" w:color="auto" w:fill="FFFFFF"/>
              <w:rPr>
                <w:sz w:val="24"/>
                <w:szCs w:val="24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Индивидуальные занятия</w:t>
            </w:r>
          </w:p>
        </w:tc>
        <w:tc>
          <w:tcPr>
            <w:tcW w:w="2628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7:30-9:30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9:30-10:00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10:00-11:30</w:t>
            </w:r>
          </w:p>
        </w:tc>
      </w:tr>
      <w:tr w:rsidR="00F54989" w:rsidRPr="0051479D" w:rsidTr="00D640E1">
        <w:tc>
          <w:tcPr>
            <w:tcW w:w="2093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Среда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с 8:30 до 12:30</w:t>
            </w:r>
          </w:p>
        </w:tc>
        <w:tc>
          <w:tcPr>
            <w:tcW w:w="9781" w:type="dxa"/>
          </w:tcPr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Консультации для педагогов ДОУ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Групповые занятия (НОД)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Индивидуальные занятия</w:t>
            </w:r>
          </w:p>
          <w:p w:rsidR="00F54989" w:rsidRPr="0051479D" w:rsidRDefault="00F54989" w:rsidP="00D640E1">
            <w:pPr>
              <w:shd w:val="clear" w:color="auto" w:fill="FFFFFF"/>
              <w:rPr>
                <w:sz w:val="24"/>
                <w:szCs w:val="24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Оформление документации, индивидуальных тетрадей детей</w:t>
            </w:r>
            <w:r w:rsidRPr="0051479D">
              <w:rPr>
                <w:color w:val="000000"/>
                <w:sz w:val="24"/>
                <w:szCs w:val="24"/>
              </w:rPr>
              <w:t xml:space="preserve">, изготовление методических пособий, самообразование. </w:t>
            </w:r>
          </w:p>
        </w:tc>
        <w:tc>
          <w:tcPr>
            <w:tcW w:w="2628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8:30-9:00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9:00-10:00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10:00-12:00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12:00-12:30</w:t>
            </w:r>
          </w:p>
        </w:tc>
      </w:tr>
      <w:tr w:rsidR="00F54989" w:rsidRPr="0051479D" w:rsidTr="00D640E1">
        <w:tc>
          <w:tcPr>
            <w:tcW w:w="2093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Четверг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с 8:30 до 12:30</w:t>
            </w:r>
          </w:p>
        </w:tc>
        <w:tc>
          <w:tcPr>
            <w:tcW w:w="9781" w:type="dxa"/>
          </w:tcPr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Консультации для педагогов ДОУ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Групповые занятия (НОД)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Индивидуальные занятия</w:t>
            </w:r>
          </w:p>
          <w:p w:rsidR="00F54989" w:rsidRPr="0051479D" w:rsidRDefault="00F54989" w:rsidP="00D640E1">
            <w:pPr>
              <w:shd w:val="clear" w:color="auto" w:fill="FFFFFF"/>
              <w:rPr>
                <w:sz w:val="24"/>
                <w:szCs w:val="24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Оформление документации, индивидуальных тетрадей детей</w:t>
            </w:r>
            <w:r w:rsidRPr="0051479D">
              <w:rPr>
                <w:color w:val="000000"/>
                <w:sz w:val="24"/>
                <w:szCs w:val="24"/>
              </w:rPr>
              <w:t xml:space="preserve">, изготовление методических </w:t>
            </w:r>
            <w:r w:rsidRPr="0051479D">
              <w:rPr>
                <w:color w:val="000000"/>
                <w:sz w:val="24"/>
                <w:szCs w:val="24"/>
              </w:rPr>
              <w:lastRenderedPageBreak/>
              <w:t xml:space="preserve">пособий, самообразование. </w:t>
            </w:r>
          </w:p>
        </w:tc>
        <w:tc>
          <w:tcPr>
            <w:tcW w:w="2628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lastRenderedPageBreak/>
              <w:t>8:30-9:00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9:00-9:40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9:40-12:00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12:00-12:30</w:t>
            </w:r>
          </w:p>
        </w:tc>
      </w:tr>
      <w:tr w:rsidR="00F54989" w:rsidRPr="0051479D" w:rsidTr="00D640E1">
        <w:tc>
          <w:tcPr>
            <w:tcW w:w="2093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Пятница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с 8:30 до 12:30</w:t>
            </w:r>
          </w:p>
        </w:tc>
        <w:tc>
          <w:tcPr>
            <w:tcW w:w="9781" w:type="dxa"/>
          </w:tcPr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Консультации для педагогов ДОУ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Групповые занятия (НОД)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Индивидуальные занятия</w:t>
            </w:r>
          </w:p>
          <w:p w:rsidR="00F54989" w:rsidRPr="0051479D" w:rsidRDefault="00F54989" w:rsidP="00D640E1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Оформление документации, индивидуальных тетрадей детей</w:t>
            </w:r>
            <w:r w:rsidRPr="0051479D">
              <w:rPr>
                <w:color w:val="000000"/>
                <w:sz w:val="24"/>
                <w:szCs w:val="24"/>
              </w:rPr>
              <w:t xml:space="preserve">, изготовление методических пособий, самообразование. 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2628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8:30-9:00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9:00-10:00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10:00-12:00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12:00-12:30</w:t>
            </w:r>
          </w:p>
        </w:tc>
      </w:tr>
    </w:tbl>
    <w:p w:rsidR="00F54989" w:rsidRDefault="00F54989" w:rsidP="00F54989">
      <w:pPr>
        <w:pStyle w:val="Standard"/>
        <w:jc w:val="center"/>
        <w:rPr>
          <w:rFonts w:cs="Times New Roman"/>
          <w:lang w:val="ru-RU"/>
        </w:rPr>
      </w:pPr>
    </w:p>
    <w:p w:rsidR="00752405" w:rsidRDefault="00752405" w:rsidP="00F54989">
      <w:pPr>
        <w:pStyle w:val="Standard"/>
        <w:jc w:val="center"/>
        <w:rPr>
          <w:rFonts w:cs="Times New Roman"/>
          <w:lang w:val="ru-RU"/>
        </w:rPr>
      </w:pPr>
    </w:p>
    <w:p w:rsidR="00752405" w:rsidRDefault="00752405" w:rsidP="00F54989">
      <w:pPr>
        <w:pStyle w:val="Standard"/>
        <w:jc w:val="center"/>
        <w:rPr>
          <w:rFonts w:cs="Times New Roman"/>
          <w:lang w:val="ru-RU"/>
        </w:rPr>
      </w:pPr>
    </w:p>
    <w:p w:rsidR="00752405" w:rsidRPr="0051479D" w:rsidRDefault="00752405" w:rsidP="00F54989">
      <w:pPr>
        <w:pStyle w:val="Standard"/>
        <w:jc w:val="center"/>
        <w:rPr>
          <w:rFonts w:cs="Times New Roman"/>
          <w:lang w:val="ru-RU"/>
        </w:rPr>
      </w:pPr>
    </w:p>
    <w:p w:rsidR="00F54989" w:rsidRPr="0051479D" w:rsidRDefault="00F54989" w:rsidP="00F54989">
      <w:pPr>
        <w:pStyle w:val="Standard"/>
        <w:jc w:val="center"/>
        <w:rPr>
          <w:rFonts w:cs="Times New Roman"/>
          <w:lang w:val="ru-RU"/>
        </w:rPr>
      </w:pPr>
    </w:p>
    <w:p w:rsidR="00F54989" w:rsidRPr="00752405" w:rsidRDefault="00F54989" w:rsidP="00752405">
      <w:pPr>
        <w:pStyle w:val="Standard"/>
        <w:jc w:val="center"/>
        <w:rPr>
          <w:rFonts w:cs="Times New Roman"/>
        </w:rPr>
      </w:pPr>
      <w:r w:rsidRPr="0051479D">
        <w:rPr>
          <w:rFonts w:cs="Times New Roman"/>
          <w:lang w:val="ru-RU"/>
        </w:rPr>
        <w:t>Расписание работы</w:t>
      </w:r>
      <w:r w:rsidRPr="0051479D">
        <w:rPr>
          <w:rFonts w:cs="Times New Roman"/>
        </w:rPr>
        <w:t xml:space="preserve"> учителя </w:t>
      </w:r>
      <w:r w:rsidR="00752405">
        <w:rPr>
          <w:rFonts w:cs="Times New Roman"/>
        </w:rPr>
        <w:t>–</w:t>
      </w:r>
      <w:r w:rsidRPr="0051479D">
        <w:rPr>
          <w:rFonts w:cs="Times New Roman"/>
        </w:rPr>
        <w:t xml:space="preserve"> логопеда</w:t>
      </w:r>
      <w:r w:rsidR="00752405">
        <w:rPr>
          <w:rFonts w:cs="Times New Roman"/>
          <w:lang w:val="ru-RU"/>
        </w:rPr>
        <w:t xml:space="preserve"> </w:t>
      </w:r>
    </w:p>
    <w:p w:rsidR="00F54989" w:rsidRPr="0051479D" w:rsidRDefault="00F54989" w:rsidP="00F54989">
      <w:pPr>
        <w:pStyle w:val="Standard"/>
        <w:jc w:val="center"/>
        <w:rPr>
          <w:rFonts w:cs="Times New Roman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9781"/>
        <w:gridCol w:w="2628"/>
      </w:tblGrid>
      <w:tr w:rsidR="00F54989" w:rsidRPr="0051479D" w:rsidTr="00D640E1">
        <w:tc>
          <w:tcPr>
            <w:tcW w:w="2093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День</w:t>
            </w:r>
          </w:p>
        </w:tc>
        <w:tc>
          <w:tcPr>
            <w:tcW w:w="9781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Выполняемая работа</w:t>
            </w:r>
          </w:p>
        </w:tc>
        <w:tc>
          <w:tcPr>
            <w:tcW w:w="2628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Время</w:t>
            </w:r>
          </w:p>
        </w:tc>
      </w:tr>
      <w:tr w:rsidR="00F54989" w:rsidRPr="0051479D" w:rsidTr="00D640E1">
        <w:tc>
          <w:tcPr>
            <w:tcW w:w="2093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Понедельник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9781" w:type="dxa"/>
          </w:tcPr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Консультации для педагогов ДОУ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НОД по звукопроизношению и грамматическому строю речи в подгруппе № 3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НОД по звукопроизношению и грамматическому строю речи в подгруппе № 4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НОД по лексико-грамматическим средствам языка в подгруппе № 2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Подготовка к занятию (смена дидактического материала)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НОД по лексико-грамматическим средствам языка в подгруппе № 1 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Оформление документации, индивидуальных тетрадей детей</w:t>
            </w:r>
            <w:r w:rsidRPr="0051479D">
              <w:rPr>
                <w:color w:val="000000"/>
                <w:sz w:val="24"/>
                <w:szCs w:val="24"/>
              </w:rPr>
              <w:t xml:space="preserve">, изготовление методических пособий, самообразование. 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2628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8:30-9:00</w:t>
            </w:r>
            <w:r w:rsidRPr="0051479D">
              <w:rPr>
                <w:rFonts w:cs="Times New Roman"/>
                <w:lang w:val="ru-RU"/>
              </w:rPr>
              <w:br/>
              <w:t>9:00-9:20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9:20-9:40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9:40-10:05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10:05-10:10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10:10-10:40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10:40-11:00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11:00-11:20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11:20-11:40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11:40-12:00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12:00-12:30</w:t>
            </w:r>
          </w:p>
        </w:tc>
      </w:tr>
      <w:tr w:rsidR="00F54989" w:rsidRPr="0051479D" w:rsidTr="00D640E1">
        <w:tc>
          <w:tcPr>
            <w:tcW w:w="2093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Вторник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9781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51479D">
              <w:rPr>
                <w:rFonts w:cs="Times New Roman"/>
                <w:color w:val="000000"/>
                <w:shd w:val="clear" w:color="auto" w:fill="FFFFFF"/>
              </w:rPr>
              <w:t>Консультации для родителей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51479D">
              <w:rPr>
                <w:rFonts w:cs="Times New Roman"/>
                <w:color w:val="000000"/>
                <w:shd w:val="clear" w:color="auto" w:fill="FFFFFF"/>
                <w:lang w:val="ru-RU"/>
              </w:rPr>
              <w:t>Занятие в кружке «Говоруша»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Оформление документации, индивидуальных тетрадей детей</w:t>
            </w:r>
            <w:r w:rsidRPr="0051479D">
              <w:rPr>
                <w:color w:val="000000"/>
                <w:sz w:val="24"/>
                <w:szCs w:val="24"/>
              </w:rPr>
              <w:t xml:space="preserve">, изготовление методических пособий, самообразование. 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2628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lastRenderedPageBreak/>
              <w:t>7:30-9:30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9:30-10:00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10:00-10:20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10:20-10:40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10:40-11:00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11:00-11:20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11:20-11:30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54989" w:rsidRPr="0051479D" w:rsidTr="00D640E1">
        <w:tc>
          <w:tcPr>
            <w:tcW w:w="2093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Среда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9781" w:type="dxa"/>
          </w:tcPr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Консультации для педагогов ДОУ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НОД по развитию связной речи и грамматического строя речи в подгруппе № 1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Подготовка к занятию (смена дидактического материала)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НОД по развитию связной речи и грамматического строя речи в подгруппе №2 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Оформление документации, индивидуальных тетрадей детей</w:t>
            </w:r>
            <w:r w:rsidRPr="0051479D">
              <w:rPr>
                <w:color w:val="000000"/>
                <w:sz w:val="24"/>
                <w:szCs w:val="24"/>
              </w:rPr>
              <w:t xml:space="preserve">, изготовление методических пособий, самообразование. 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2628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8:30-9:00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9:00-9:30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9:30-9:35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9:35-10:00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10:00-10:20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10:20-10:40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10:40-11:00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11:00-11:20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11:20-11:40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11:40-12:00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12:00-12:30</w:t>
            </w:r>
          </w:p>
        </w:tc>
      </w:tr>
      <w:tr w:rsidR="00F54989" w:rsidRPr="0051479D" w:rsidTr="00D640E1">
        <w:tc>
          <w:tcPr>
            <w:tcW w:w="2093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Четверг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9781" w:type="dxa"/>
          </w:tcPr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Консультации для педагогов ДОУ</w:t>
            </w:r>
          </w:p>
          <w:p w:rsidR="00F54989" w:rsidRPr="0051479D" w:rsidRDefault="00F54989" w:rsidP="00D640E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НОД по л</w:t>
            </w:r>
            <w:r w:rsidRPr="0051479D">
              <w:rPr>
                <w:rFonts w:eastAsia="Arial Unicode MS"/>
                <w:sz w:val="24"/>
                <w:szCs w:val="24"/>
              </w:rPr>
              <w:t>ексико-грамматическим средствам языка, элементам связного высказывания в подгруппе № 3.</w:t>
            </w:r>
          </w:p>
          <w:p w:rsidR="00F54989" w:rsidRPr="0051479D" w:rsidRDefault="00F54989" w:rsidP="00D640E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НОД по л</w:t>
            </w:r>
            <w:r w:rsidRPr="0051479D">
              <w:rPr>
                <w:rFonts w:eastAsia="Arial Unicode MS"/>
                <w:sz w:val="24"/>
                <w:szCs w:val="24"/>
              </w:rPr>
              <w:t>ексико-грамматическим средствам языка, элементам связного высказывания в подгруппе № 4.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 xml:space="preserve">Индивидуальное занятие 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Оформление документации, индивидуальных тетрадей детей</w:t>
            </w:r>
            <w:r w:rsidRPr="0051479D">
              <w:rPr>
                <w:color w:val="000000"/>
                <w:sz w:val="24"/>
                <w:szCs w:val="24"/>
              </w:rPr>
              <w:t xml:space="preserve">, изготовление методических пособий, самообразование. 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2628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8:30-9:00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9:00-9:20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9:20-9:40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9:40-10:00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10:00-10:20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10:20-10:40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10:40-11:00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11:00-11:20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11:20-11:40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11:40-12:00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12:00-12:30</w:t>
            </w:r>
          </w:p>
        </w:tc>
      </w:tr>
      <w:tr w:rsidR="00F54989" w:rsidRPr="0051479D" w:rsidTr="00D640E1">
        <w:tc>
          <w:tcPr>
            <w:tcW w:w="2093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Пятница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9781" w:type="dxa"/>
          </w:tcPr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Консультации для педагогов ДОУ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НОД по звукопроизношению в подгруппе № 1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Подготовка к занятию (смена дидактического материала)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НОД по звукопроизношению в подгруппе № 2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занятие</w:t>
            </w:r>
          </w:p>
          <w:p w:rsidR="00F54989" w:rsidRPr="0051479D" w:rsidRDefault="00F54989" w:rsidP="00D640E1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51479D">
              <w:rPr>
                <w:color w:val="000000"/>
                <w:sz w:val="24"/>
                <w:szCs w:val="24"/>
                <w:shd w:val="clear" w:color="auto" w:fill="FFFFFF"/>
              </w:rPr>
              <w:t>Оформление документации, индивидуальных тетрадей детей</w:t>
            </w:r>
            <w:r w:rsidRPr="0051479D">
              <w:rPr>
                <w:color w:val="000000"/>
                <w:sz w:val="24"/>
                <w:szCs w:val="24"/>
              </w:rPr>
              <w:t xml:space="preserve">, изготовление методических пособий, самообразование. 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2628" w:type="dxa"/>
          </w:tcPr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lastRenderedPageBreak/>
              <w:t>8:30-9:00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9:00-9:30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9:30-9:35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9:35-10:00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10:00-10:20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10:20-10:40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10:40-11:00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lastRenderedPageBreak/>
              <w:t>11:00-11:20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11:20-11:40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11:40-12:00</w:t>
            </w:r>
          </w:p>
          <w:p w:rsidR="00F54989" w:rsidRPr="0051479D" w:rsidRDefault="00F54989" w:rsidP="00D640E1">
            <w:pPr>
              <w:pStyle w:val="Standard"/>
              <w:rPr>
                <w:rFonts w:cs="Times New Roman"/>
                <w:lang w:val="ru-RU"/>
              </w:rPr>
            </w:pPr>
            <w:r w:rsidRPr="0051479D">
              <w:rPr>
                <w:rFonts w:cs="Times New Roman"/>
                <w:lang w:val="ru-RU"/>
              </w:rPr>
              <w:t>12:00-12:30</w:t>
            </w:r>
          </w:p>
        </w:tc>
      </w:tr>
    </w:tbl>
    <w:p w:rsidR="00F54989" w:rsidRPr="0051479D" w:rsidRDefault="00F54989" w:rsidP="00F54989">
      <w:pPr>
        <w:pStyle w:val="Standard"/>
        <w:rPr>
          <w:rFonts w:cs="Times New Roman"/>
          <w:lang w:val="ru-RU"/>
        </w:rPr>
      </w:pPr>
    </w:p>
    <w:p w:rsidR="004C426E" w:rsidRPr="0051479D" w:rsidRDefault="004C426E" w:rsidP="004C426E">
      <w:pPr>
        <w:jc w:val="both"/>
        <w:rPr>
          <w:bCs/>
          <w:color w:val="000000" w:themeColor="text1"/>
        </w:rPr>
      </w:pPr>
    </w:p>
    <w:p w:rsidR="00752405" w:rsidRDefault="00752405" w:rsidP="004C426E">
      <w:pPr>
        <w:jc w:val="center"/>
        <w:rPr>
          <w:b/>
          <w:bCs/>
          <w:color w:val="000000" w:themeColor="text1"/>
        </w:rPr>
      </w:pPr>
    </w:p>
    <w:p w:rsidR="00752405" w:rsidRDefault="00752405" w:rsidP="004C426E">
      <w:pPr>
        <w:jc w:val="center"/>
        <w:rPr>
          <w:b/>
          <w:bCs/>
          <w:color w:val="000000" w:themeColor="text1"/>
        </w:rPr>
      </w:pPr>
    </w:p>
    <w:p w:rsidR="00752405" w:rsidRDefault="00752405" w:rsidP="004C426E">
      <w:pPr>
        <w:jc w:val="center"/>
        <w:rPr>
          <w:b/>
          <w:bCs/>
          <w:color w:val="000000" w:themeColor="text1"/>
        </w:rPr>
      </w:pPr>
    </w:p>
    <w:p w:rsidR="00752405" w:rsidRDefault="00752405" w:rsidP="004C426E">
      <w:pPr>
        <w:jc w:val="center"/>
        <w:rPr>
          <w:b/>
          <w:bCs/>
          <w:color w:val="000000" w:themeColor="text1"/>
        </w:rPr>
      </w:pPr>
    </w:p>
    <w:p w:rsidR="004C426E" w:rsidRPr="0051479D" w:rsidRDefault="004C426E" w:rsidP="004C426E">
      <w:pPr>
        <w:jc w:val="center"/>
        <w:rPr>
          <w:b/>
          <w:bCs/>
          <w:color w:val="000000" w:themeColor="text1"/>
        </w:rPr>
      </w:pPr>
      <w:r w:rsidRPr="0051479D">
        <w:rPr>
          <w:b/>
          <w:bCs/>
          <w:color w:val="000000" w:themeColor="text1"/>
        </w:rPr>
        <w:t>2. План работы учителя-логопеда по взаимодействию с педагогическим коллективом.</w:t>
      </w:r>
    </w:p>
    <w:p w:rsidR="004C426E" w:rsidRPr="0051479D" w:rsidRDefault="004C426E" w:rsidP="004C426E">
      <w:pPr>
        <w:jc w:val="center"/>
        <w:rPr>
          <w:b/>
          <w:bCs/>
          <w:color w:val="000000" w:themeColor="text1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5"/>
        <w:gridCol w:w="3969"/>
        <w:gridCol w:w="2126"/>
      </w:tblGrid>
      <w:tr w:rsidR="00555EE2" w:rsidRPr="0051479D" w:rsidTr="005672B8">
        <w:trPr>
          <w:trHeight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Формы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Сроки выполнения</w:t>
            </w:r>
          </w:p>
        </w:tc>
      </w:tr>
      <w:tr w:rsidR="00555EE2" w:rsidRPr="0051479D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Индивидуальный подход в организации образовательной деятельности воспитателя с дошкольниками, имеющими нарушения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Консультации, беседы с воспитателями.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В течение года</w:t>
            </w:r>
          </w:p>
        </w:tc>
      </w:tr>
      <w:tr w:rsidR="00555EE2" w:rsidRPr="0051479D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Еженедельные задания учителя логопеда воспитателю. Фиксируются в журнале взаимодействия учителя логопеда и воспитателя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Консультация, практические рекомендации воспитателям.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В течение года</w:t>
            </w:r>
          </w:p>
        </w:tc>
      </w:tr>
      <w:tr w:rsidR="00555EE2" w:rsidRPr="0051479D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pPr>
              <w:pStyle w:val="af3"/>
            </w:pPr>
            <w:r w:rsidRPr="0051479D">
              <w:rPr>
                <w:shd w:val="clear" w:color="auto" w:fill="FFFFFF"/>
              </w:rPr>
              <w:t>Ведение журнала взаимодействия воспитателей и учителя - логопед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Консультация, практические рекомендации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В течение года</w:t>
            </w:r>
          </w:p>
        </w:tc>
      </w:tr>
      <w:tr w:rsidR="00555EE2" w:rsidRPr="0051479D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pPr>
              <w:pStyle w:val="af3"/>
              <w:rPr>
                <w:shd w:val="clear" w:color="auto" w:fill="FFFFFF"/>
              </w:rPr>
            </w:pPr>
            <w:r w:rsidRPr="0051479D">
              <w:rPr>
                <w:shd w:val="clear" w:color="auto" w:fill="FFFFFF"/>
              </w:rPr>
              <w:t>Открытые мероприятия «Дни открытых дверей»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Консультация, практические рекомендации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В течение года</w:t>
            </w:r>
          </w:p>
        </w:tc>
      </w:tr>
      <w:tr w:rsidR="00555EE2" w:rsidRPr="0051479D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Краткие советы педагогам по интересующим вопросам «Вопрос-ответ»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Уголок 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В течение года</w:t>
            </w:r>
          </w:p>
        </w:tc>
      </w:tr>
      <w:tr w:rsidR="00555EE2" w:rsidRPr="0051479D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Анализ трудностей в коррекционной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В течение года</w:t>
            </w:r>
          </w:p>
        </w:tc>
      </w:tr>
      <w:tr w:rsidR="00555EE2" w:rsidRPr="0051479D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 xml:space="preserve">Совместная подготовка к детским праздникам.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Подбор речевого материала, разучивание стихов.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В течение года</w:t>
            </w:r>
          </w:p>
        </w:tc>
      </w:tr>
      <w:tr w:rsidR="00555EE2" w:rsidRPr="0051479D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Результаты коррекции звукопроизношения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В течение года</w:t>
            </w:r>
          </w:p>
        </w:tc>
      </w:tr>
      <w:tr w:rsidR="00555EE2" w:rsidRPr="0051479D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 xml:space="preserve">Результаты  логопедического обследования  в средней, старшей, подготовительной группах.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Консультация, 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 xml:space="preserve">Сентябрь </w:t>
            </w:r>
          </w:p>
        </w:tc>
      </w:tr>
      <w:tr w:rsidR="00555EE2" w:rsidRPr="0051479D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Возрастные особенности развития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Консультация, практические рекомендации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Сентябрь</w:t>
            </w:r>
          </w:p>
        </w:tc>
      </w:tr>
      <w:tr w:rsidR="00555EE2" w:rsidRPr="0051479D" w:rsidTr="005672B8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Формирование списка детей на зачисление для занятий в условиях логопункта.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Заседание ПМПк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Сентябрь</w:t>
            </w:r>
          </w:p>
        </w:tc>
      </w:tr>
      <w:tr w:rsidR="00555EE2" w:rsidRPr="0051479D" w:rsidTr="005672B8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Специфика организации образовательной деятельности детей зачисленных на логопункт.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Консультации для воспитателей.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E2" w:rsidRPr="0051479D" w:rsidRDefault="00555EE2" w:rsidP="005672B8">
            <w:r w:rsidRPr="0051479D">
              <w:t>Октябрь</w:t>
            </w:r>
          </w:p>
          <w:p w:rsidR="00555EE2" w:rsidRPr="0051479D" w:rsidRDefault="00555EE2" w:rsidP="005672B8"/>
        </w:tc>
      </w:tr>
      <w:tr w:rsidR="00555EE2" w:rsidRPr="0051479D" w:rsidTr="005672B8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Артикуляционная гимнастика для детей 2-4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Практикум для воспитателей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E2" w:rsidRPr="0051479D" w:rsidRDefault="00555EE2" w:rsidP="005672B8">
            <w:r w:rsidRPr="0051479D">
              <w:t>Октябрь</w:t>
            </w:r>
          </w:p>
        </w:tc>
      </w:tr>
      <w:tr w:rsidR="00555EE2" w:rsidRPr="0051479D" w:rsidTr="005672B8">
        <w:trPr>
          <w:trHeight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 xml:space="preserve">Методика проведения артикуляционной гимнастики.  Знакомство с комплексами артикуляционных упражнений для различных групп звуков.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 xml:space="preserve">Практикум для воспитателей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Сентябрь- октябрь</w:t>
            </w:r>
          </w:p>
        </w:tc>
      </w:tr>
      <w:tr w:rsidR="00555EE2" w:rsidRPr="0051479D" w:rsidTr="005672B8">
        <w:trPr>
          <w:trHeight w:val="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Подготовка детей к логопедическому занятию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 xml:space="preserve">Индивидуальная 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Сентябрь -</w:t>
            </w:r>
          </w:p>
          <w:p w:rsidR="00555EE2" w:rsidRPr="0051479D" w:rsidRDefault="00555EE2" w:rsidP="005672B8">
            <w:r w:rsidRPr="0051479D">
              <w:t>октябрь</w:t>
            </w:r>
          </w:p>
        </w:tc>
      </w:tr>
      <w:tr w:rsidR="00555EE2" w:rsidRPr="0051479D" w:rsidTr="005672B8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pPr>
              <w:pStyle w:val="af3"/>
            </w:pPr>
            <w:r w:rsidRPr="0051479D">
              <w:t>Организация развивающего предметно-пространственной среды в группе для детей с ФФН и ОНР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pPr>
              <w:pStyle w:val="af3"/>
            </w:pPr>
            <w:r w:rsidRPr="0051479D">
              <w:t>Консультация воспитателям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pPr>
              <w:pStyle w:val="af3"/>
            </w:pPr>
            <w:r w:rsidRPr="0051479D">
              <w:t>Ноябрь</w:t>
            </w:r>
          </w:p>
          <w:p w:rsidR="00555EE2" w:rsidRPr="0051479D" w:rsidRDefault="00555EE2" w:rsidP="005672B8">
            <w:pPr>
              <w:pStyle w:val="af3"/>
            </w:pPr>
          </w:p>
        </w:tc>
      </w:tr>
      <w:tr w:rsidR="00555EE2" w:rsidRPr="0051479D" w:rsidTr="005672B8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pPr>
              <w:pStyle w:val="af3"/>
              <w:rPr>
                <w:rFonts w:eastAsiaTheme="minorHAnsi"/>
                <w:lang w:eastAsia="en-US"/>
              </w:rPr>
            </w:pPr>
            <w:r w:rsidRPr="0051479D">
              <w:t>Как относиться к речевым ошибкам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pPr>
              <w:pStyle w:val="af3"/>
            </w:pPr>
            <w:r w:rsidRPr="0051479D">
              <w:t>Сообщение воспитателям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pPr>
              <w:pStyle w:val="af3"/>
            </w:pPr>
            <w:r w:rsidRPr="0051479D">
              <w:t>Ноябрь</w:t>
            </w:r>
          </w:p>
          <w:p w:rsidR="00555EE2" w:rsidRPr="0051479D" w:rsidRDefault="00555EE2" w:rsidP="005672B8">
            <w:pPr>
              <w:pStyle w:val="af3"/>
            </w:pPr>
          </w:p>
        </w:tc>
      </w:tr>
      <w:tr w:rsidR="00555EE2" w:rsidRPr="0051479D" w:rsidTr="005672B8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Развитие фонематического слуха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Консультация (практикум)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Декабрь</w:t>
            </w:r>
          </w:p>
        </w:tc>
      </w:tr>
      <w:tr w:rsidR="00555EE2" w:rsidRPr="0051479D" w:rsidTr="005672B8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pPr>
              <w:pStyle w:val="af3"/>
            </w:pPr>
            <w:r w:rsidRPr="0051479D">
              <w:t>Логоритмика в системе коррекции речи детей с ОНР</w:t>
            </w:r>
          </w:p>
          <w:p w:rsidR="00555EE2" w:rsidRPr="0051479D" w:rsidRDefault="00555EE2" w:rsidP="005672B8">
            <w:pPr>
              <w:pStyle w:val="af3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pPr>
              <w:pStyle w:val="af3"/>
            </w:pPr>
            <w:r w:rsidRPr="0051479D">
              <w:t>Консультация музыкальному руководителю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pPr>
              <w:pStyle w:val="af3"/>
            </w:pPr>
            <w:r w:rsidRPr="0051479D">
              <w:t>Декабрь</w:t>
            </w:r>
          </w:p>
        </w:tc>
      </w:tr>
      <w:tr w:rsidR="00555EE2" w:rsidRPr="0051479D" w:rsidTr="005672B8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 xml:space="preserve">Пальчиковая гимнастика и различные способы развития мелкой  моторики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Консультация воспитателям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Январь</w:t>
            </w:r>
          </w:p>
        </w:tc>
      </w:tr>
      <w:tr w:rsidR="00555EE2" w:rsidRPr="0051479D" w:rsidTr="005672B8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pPr>
              <w:pStyle w:val="af3"/>
            </w:pPr>
            <w:r w:rsidRPr="0051479D">
              <w:t>Особенности речи детей – билингвов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pPr>
              <w:pStyle w:val="af3"/>
            </w:pPr>
            <w:r w:rsidRPr="0051479D">
              <w:t>Консультация педагогам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pPr>
              <w:pStyle w:val="af3"/>
            </w:pPr>
            <w:r w:rsidRPr="0051479D">
              <w:t>Февраль</w:t>
            </w:r>
          </w:p>
        </w:tc>
      </w:tr>
      <w:tr w:rsidR="00555EE2" w:rsidRPr="0051479D" w:rsidTr="005672B8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Приемы работы педагога по развитию ФФ стороны речи и ЛГ отношений с детьми собственно организованной и свободной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Памятки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Февраль</w:t>
            </w:r>
          </w:p>
        </w:tc>
      </w:tr>
      <w:tr w:rsidR="00555EE2" w:rsidRPr="0051479D" w:rsidTr="005672B8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Раннее обучение чтению детей с нарушением речи:  положительные и отрицательные моменты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Консультация педагогам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Март</w:t>
            </w:r>
          </w:p>
        </w:tc>
      </w:tr>
      <w:tr w:rsidR="00555EE2" w:rsidRPr="0051479D" w:rsidTr="005672B8">
        <w:trPr>
          <w:trHeight w:val="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Безречевые  дети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Консультация педагогам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E2" w:rsidRPr="0051479D" w:rsidRDefault="00555EE2" w:rsidP="005672B8">
            <w:r w:rsidRPr="0051479D">
              <w:t xml:space="preserve">Апрель </w:t>
            </w:r>
          </w:p>
          <w:p w:rsidR="00555EE2" w:rsidRPr="0051479D" w:rsidRDefault="00555EE2" w:rsidP="005672B8"/>
        </w:tc>
      </w:tr>
      <w:tr w:rsidR="00555EE2" w:rsidRPr="0051479D" w:rsidTr="005672B8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51479D" w:rsidRDefault="00555EE2" w:rsidP="00555EE2">
            <w:pPr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51479D" w:rsidRDefault="00555EE2" w:rsidP="005672B8">
            <w:r w:rsidRPr="0051479D">
              <w:t>Результаты коррекционной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51479D" w:rsidRDefault="00555EE2" w:rsidP="005672B8">
            <w:r w:rsidRPr="0051479D">
              <w:t>Май</w:t>
            </w:r>
          </w:p>
        </w:tc>
      </w:tr>
    </w:tbl>
    <w:p w:rsidR="004C426E" w:rsidRPr="0051479D" w:rsidRDefault="004C426E" w:rsidP="004C426E">
      <w:pPr>
        <w:jc w:val="center"/>
        <w:rPr>
          <w:b/>
          <w:bCs/>
          <w:color w:val="000000" w:themeColor="text1"/>
        </w:rPr>
      </w:pPr>
    </w:p>
    <w:p w:rsidR="00752405" w:rsidRDefault="00752405" w:rsidP="004C426E">
      <w:pPr>
        <w:jc w:val="center"/>
        <w:rPr>
          <w:b/>
          <w:bCs/>
          <w:color w:val="000000" w:themeColor="text1"/>
        </w:rPr>
      </w:pPr>
    </w:p>
    <w:p w:rsidR="00752405" w:rsidRDefault="00752405" w:rsidP="004C426E">
      <w:pPr>
        <w:jc w:val="center"/>
        <w:rPr>
          <w:b/>
          <w:bCs/>
          <w:color w:val="000000" w:themeColor="text1"/>
        </w:rPr>
      </w:pPr>
    </w:p>
    <w:p w:rsidR="00752405" w:rsidRDefault="00752405" w:rsidP="004C426E">
      <w:pPr>
        <w:jc w:val="center"/>
        <w:rPr>
          <w:b/>
          <w:bCs/>
          <w:color w:val="000000" w:themeColor="text1"/>
        </w:rPr>
      </w:pPr>
    </w:p>
    <w:p w:rsidR="00752405" w:rsidRDefault="00752405" w:rsidP="004C426E">
      <w:pPr>
        <w:jc w:val="center"/>
        <w:rPr>
          <w:b/>
          <w:bCs/>
          <w:color w:val="000000" w:themeColor="text1"/>
        </w:rPr>
      </w:pPr>
    </w:p>
    <w:p w:rsidR="00752405" w:rsidRDefault="00752405" w:rsidP="004C426E">
      <w:pPr>
        <w:jc w:val="center"/>
        <w:rPr>
          <w:b/>
          <w:bCs/>
          <w:color w:val="000000" w:themeColor="text1"/>
        </w:rPr>
      </w:pPr>
    </w:p>
    <w:p w:rsidR="00752405" w:rsidRDefault="00752405" w:rsidP="004C426E">
      <w:pPr>
        <w:jc w:val="center"/>
        <w:rPr>
          <w:b/>
          <w:bCs/>
          <w:color w:val="000000" w:themeColor="text1"/>
        </w:rPr>
      </w:pPr>
    </w:p>
    <w:p w:rsidR="00752405" w:rsidRDefault="00752405" w:rsidP="004C426E">
      <w:pPr>
        <w:jc w:val="center"/>
        <w:rPr>
          <w:b/>
          <w:bCs/>
          <w:color w:val="000000" w:themeColor="text1"/>
        </w:rPr>
      </w:pPr>
    </w:p>
    <w:p w:rsidR="00752405" w:rsidRDefault="00752405" w:rsidP="004C426E">
      <w:pPr>
        <w:jc w:val="center"/>
        <w:rPr>
          <w:b/>
          <w:bCs/>
          <w:color w:val="000000" w:themeColor="text1"/>
        </w:rPr>
      </w:pPr>
    </w:p>
    <w:p w:rsidR="00472711" w:rsidRPr="00752405" w:rsidRDefault="004C426E" w:rsidP="00752405">
      <w:pPr>
        <w:jc w:val="center"/>
        <w:rPr>
          <w:b/>
          <w:bCs/>
          <w:color w:val="000000" w:themeColor="text1"/>
        </w:rPr>
      </w:pPr>
      <w:r w:rsidRPr="0051479D">
        <w:rPr>
          <w:b/>
          <w:bCs/>
          <w:color w:val="000000" w:themeColor="text1"/>
        </w:rPr>
        <w:t>3. План работы учителя-логопеда по взаимодействию с родителями (или лицами, их заменяющими).</w:t>
      </w:r>
    </w:p>
    <w:p w:rsidR="006604D1" w:rsidRPr="0051479D" w:rsidRDefault="006604D1" w:rsidP="006604D1">
      <w:pPr>
        <w:jc w:val="center"/>
      </w:pPr>
      <w:r w:rsidRPr="0051479D">
        <w:t>СЕНТЯБРЬ</w:t>
      </w:r>
    </w:p>
    <w:p w:rsidR="006604D1" w:rsidRPr="0051479D" w:rsidRDefault="006604D1" w:rsidP="006604D1">
      <w:pPr>
        <w:jc w:val="center"/>
      </w:pPr>
      <w:r w:rsidRPr="0051479D">
        <w:t>1 Этап. Диагностический.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1"/>
        <w:gridCol w:w="3175"/>
        <w:gridCol w:w="6804"/>
        <w:gridCol w:w="1984"/>
        <w:gridCol w:w="2410"/>
      </w:tblGrid>
      <w:tr w:rsidR="006604D1" w:rsidRPr="0051479D" w:rsidTr="00FE1878">
        <w:tc>
          <w:tcPr>
            <w:tcW w:w="761" w:type="dxa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№</w:t>
            </w:r>
          </w:p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п/п</w:t>
            </w:r>
          </w:p>
        </w:tc>
        <w:tc>
          <w:tcPr>
            <w:tcW w:w="3175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Формы работы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Тема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Ответственный</w:t>
            </w:r>
          </w:p>
        </w:tc>
      </w:tr>
      <w:tr w:rsidR="006604D1" w:rsidRPr="0051479D" w:rsidTr="00FE1878">
        <w:tc>
          <w:tcPr>
            <w:tcW w:w="761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1.</w:t>
            </w:r>
          </w:p>
        </w:tc>
        <w:tc>
          <w:tcPr>
            <w:tcW w:w="3175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6804" w:type="dxa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«Ознакомительная работа с родителями»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761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2.</w:t>
            </w:r>
          </w:p>
        </w:tc>
        <w:tc>
          <w:tcPr>
            <w:tcW w:w="3175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6804" w:type="dxa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Сбор анамнестических данных о ребенке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761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3.</w:t>
            </w:r>
          </w:p>
        </w:tc>
        <w:tc>
          <w:tcPr>
            <w:tcW w:w="3175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 xml:space="preserve">«Содержание логопедической работы с детьми 4-7 лет» 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Заведующий</w:t>
            </w:r>
            <w:r w:rsidRPr="0051479D">
              <w:rPr>
                <w:sz w:val="24"/>
                <w:szCs w:val="24"/>
                <w:lang w:val="en-US"/>
              </w:rPr>
              <w:t xml:space="preserve"> </w:t>
            </w:r>
            <w:r w:rsidRPr="0051479D">
              <w:rPr>
                <w:sz w:val="24"/>
                <w:szCs w:val="24"/>
              </w:rPr>
              <w:t>МДОУ, учитель-логопед</w:t>
            </w:r>
          </w:p>
        </w:tc>
      </w:tr>
      <w:tr w:rsidR="006604D1" w:rsidRPr="0051479D" w:rsidTr="00FE1878">
        <w:tc>
          <w:tcPr>
            <w:tcW w:w="761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4.</w:t>
            </w:r>
          </w:p>
        </w:tc>
        <w:tc>
          <w:tcPr>
            <w:tcW w:w="3175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«Особенности развития речи детей 5-го года жизни»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761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5.</w:t>
            </w:r>
          </w:p>
        </w:tc>
        <w:tc>
          <w:tcPr>
            <w:tcW w:w="3175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Выпуск буклета № 1 «Речевые игры и упражнения дома»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</w:tbl>
    <w:p w:rsidR="006604D1" w:rsidRPr="0051479D" w:rsidRDefault="006604D1" w:rsidP="006604D1">
      <w:pPr>
        <w:jc w:val="center"/>
      </w:pPr>
    </w:p>
    <w:p w:rsidR="006604D1" w:rsidRPr="0051479D" w:rsidRDefault="006604D1" w:rsidP="00752405">
      <w:pPr>
        <w:jc w:val="center"/>
      </w:pPr>
      <w:r w:rsidRPr="0051479D">
        <w:t>ОКТЯБРЬ</w:t>
      </w:r>
      <w:r w:rsidR="00752405">
        <w:t xml:space="preserve">  </w:t>
      </w:r>
      <w:r w:rsidRPr="0051479D">
        <w:t>2 Этап. Основной.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6804"/>
        <w:gridCol w:w="1984"/>
        <w:gridCol w:w="2410"/>
      </w:tblGrid>
      <w:tr w:rsidR="006604D1" w:rsidRPr="0051479D" w:rsidTr="00FE1878">
        <w:tc>
          <w:tcPr>
            <w:tcW w:w="817" w:type="dxa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№</w:t>
            </w:r>
          </w:p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Формы работы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Тема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Ответственный</w:t>
            </w:r>
          </w:p>
        </w:tc>
      </w:tr>
      <w:tr w:rsidR="006604D1" w:rsidRPr="0051479D" w:rsidTr="00FE1878">
        <w:trPr>
          <w:trHeight w:val="1114"/>
        </w:trPr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1.</w:t>
            </w:r>
          </w:p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Папка-передвижка «Артикуляционная гимнастика»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«Стертая форма дизартрии. Особенности логопедической работы»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 xml:space="preserve">Наглядно-текстовая </w:t>
            </w:r>
            <w:r w:rsidRPr="0051479D">
              <w:rPr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lastRenderedPageBreak/>
              <w:t>Выпуск буклета</w:t>
            </w:r>
            <w:r w:rsidR="00F413C4">
              <w:rPr>
                <w:sz w:val="24"/>
                <w:szCs w:val="24"/>
              </w:rPr>
              <w:t xml:space="preserve"> </w:t>
            </w:r>
            <w:r w:rsidRPr="0051479D">
              <w:rPr>
                <w:sz w:val="24"/>
                <w:szCs w:val="24"/>
              </w:rPr>
              <w:t>«Речевые игры и упражнения дома»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</w:tbl>
    <w:p w:rsidR="006604D1" w:rsidRPr="0051479D" w:rsidRDefault="006604D1" w:rsidP="006604D1">
      <w:pPr>
        <w:jc w:val="center"/>
      </w:pPr>
      <w:r w:rsidRPr="0051479D">
        <w:t>НОЯБРЬ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6804"/>
        <w:gridCol w:w="1984"/>
        <w:gridCol w:w="2410"/>
      </w:tblGrid>
      <w:tr w:rsidR="006604D1" w:rsidRPr="0051479D" w:rsidTr="00FE1878">
        <w:tc>
          <w:tcPr>
            <w:tcW w:w="817" w:type="dxa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№</w:t>
            </w:r>
          </w:p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Формы работы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Тема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Ответственный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«Развитие речевого дыхания у детей с нарушениями речи»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Выпуск  буклета  № 3  «Речевые игры и упражнения дома»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Выпуск  буклета №4 «Занимаюсь дома с мамой. Речевые игры и упражнения дома»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Беседа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«Как следить за автоматизацией поставленных звуков в домашних условиях»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</w:tbl>
    <w:p w:rsidR="006604D1" w:rsidRPr="0051479D" w:rsidRDefault="006604D1" w:rsidP="006604D1">
      <w:pPr>
        <w:jc w:val="center"/>
      </w:pPr>
    </w:p>
    <w:p w:rsidR="006604D1" w:rsidRPr="0051479D" w:rsidRDefault="006604D1" w:rsidP="006604D1">
      <w:pPr>
        <w:jc w:val="center"/>
      </w:pPr>
      <w:r w:rsidRPr="0051479D">
        <w:t>ДЕКАБРЬ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6804"/>
        <w:gridCol w:w="1984"/>
        <w:gridCol w:w="2410"/>
      </w:tblGrid>
      <w:tr w:rsidR="006604D1" w:rsidRPr="0051479D" w:rsidTr="00FE1878">
        <w:tc>
          <w:tcPr>
            <w:tcW w:w="817" w:type="dxa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№</w:t>
            </w:r>
          </w:p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Формы работы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Тема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Ответственный</w:t>
            </w:r>
          </w:p>
        </w:tc>
      </w:tr>
      <w:tr w:rsidR="006604D1" w:rsidRPr="0051479D" w:rsidTr="00FE1878">
        <w:trPr>
          <w:trHeight w:val="1073"/>
        </w:trPr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Выпуск  буклета № 5  «Развитие мелкой моторики детей»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Открытое занятие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«Так говорят, что ум на пальчиках ребят»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Выставка</w:t>
            </w:r>
          </w:p>
        </w:tc>
        <w:tc>
          <w:tcPr>
            <w:tcW w:w="6804" w:type="dxa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Выставка книг и игр для развития мелкой моторики пальцев рук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3-4 недели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Учитель-логопед, воспитатели</w:t>
            </w:r>
          </w:p>
        </w:tc>
      </w:tr>
    </w:tbl>
    <w:p w:rsidR="006604D1" w:rsidRPr="0051479D" w:rsidRDefault="006604D1" w:rsidP="00752405"/>
    <w:p w:rsidR="006604D1" w:rsidRPr="0051479D" w:rsidRDefault="006604D1" w:rsidP="006604D1">
      <w:pPr>
        <w:jc w:val="center"/>
      </w:pPr>
      <w:r w:rsidRPr="0051479D">
        <w:t>ЯНВАРЬ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817"/>
        <w:gridCol w:w="3119"/>
        <w:gridCol w:w="6804"/>
        <w:gridCol w:w="1984"/>
        <w:gridCol w:w="2410"/>
      </w:tblGrid>
      <w:tr w:rsidR="006604D1" w:rsidRPr="0051479D" w:rsidTr="00FE1878">
        <w:tc>
          <w:tcPr>
            <w:tcW w:w="817" w:type="dxa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№</w:t>
            </w:r>
          </w:p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Формы работы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Тема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Ответственный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Выставка совместных семейных работ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«Как умелые ручки язычку помогали»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2-4 недели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Учитель-логопед, воспитатели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«Хорошо ли быть левшой?»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Выпуск буклета № 6 «Речевые игры и упражнения дома»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</w:tbl>
    <w:p w:rsidR="006604D1" w:rsidRPr="0051479D" w:rsidRDefault="006604D1" w:rsidP="006604D1">
      <w:pPr>
        <w:jc w:val="center"/>
      </w:pPr>
    </w:p>
    <w:p w:rsidR="006604D1" w:rsidRPr="0051479D" w:rsidRDefault="006604D1" w:rsidP="006604D1">
      <w:pPr>
        <w:jc w:val="center"/>
      </w:pPr>
      <w:r w:rsidRPr="0051479D">
        <w:t>ФЕВРАЛЬ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6804"/>
        <w:gridCol w:w="1984"/>
        <w:gridCol w:w="2552"/>
      </w:tblGrid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lastRenderedPageBreak/>
              <w:t>№</w:t>
            </w:r>
          </w:p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Формы работы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Тема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Дата</w:t>
            </w:r>
          </w:p>
        </w:tc>
        <w:tc>
          <w:tcPr>
            <w:tcW w:w="255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Ответственный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«Достаточно ли внимания вы уделяете своему ребенку?»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«Если ваш ребенок заикается»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rPr>
          <w:trHeight w:val="1074"/>
        </w:trPr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Выпуск буклета №7 «Занимаюсь дома с мамой. Речевые игры и упражнения дома»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 неделя</w:t>
            </w:r>
          </w:p>
        </w:tc>
        <w:tc>
          <w:tcPr>
            <w:tcW w:w="255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«Динамика речевого продвижения каждого ребенка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4 неделя</w:t>
            </w:r>
          </w:p>
        </w:tc>
        <w:tc>
          <w:tcPr>
            <w:tcW w:w="255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</w:tbl>
    <w:p w:rsidR="006604D1" w:rsidRPr="0051479D" w:rsidRDefault="006604D1" w:rsidP="006604D1">
      <w:pPr>
        <w:jc w:val="center"/>
      </w:pPr>
    </w:p>
    <w:p w:rsidR="006604D1" w:rsidRPr="0051479D" w:rsidRDefault="006604D1" w:rsidP="006604D1">
      <w:pPr>
        <w:jc w:val="center"/>
      </w:pPr>
    </w:p>
    <w:p w:rsidR="006604D1" w:rsidRPr="0051479D" w:rsidRDefault="006604D1" w:rsidP="006604D1">
      <w:pPr>
        <w:jc w:val="center"/>
      </w:pPr>
    </w:p>
    <w:p w:rsidR="006604D1" w:rsidRPr="0051479D" w:rsidRDefault="006604D1" w:rsidP="006604D1">
      <w:pPr>
        <w:jc w:val="center"/>
      </w:pPr>
    </w:p>
    <w:p w:rsidR="006604D1" w:rsidRPr="0051479D" w:rsidRDefault="006604D1" w:rsidP="006604D1">
      <w:pPr>
        <w:jc w:val="center"/>
      </w:pPr>
      <w:r w:rsidRPr="0051479D">
        <w:t>МАРТ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6804"/>
        <w:gridCol w:w="1984"/>
        <w:gridCol w:w="2552"/>
      </w:tblGrid>
      <w:tr w:rsidR="006604D1" w:rsidRPr="0051479D" w:rsidTr="00FE1878">
        <w:tc>
          <w:tcPr>
            <w:tcW w:w="817" w:type="dxa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№</w:t>
            </w:r>
          </w:p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Формы работы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Тема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Дата</w:t>
            </w:r>
          </w:p>
        </w:tc>
        <w:tc>
          <w:tcPr>
            <w:tcW w:w="255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Ответсвенный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«Игра – лучший помощник в занятиях с детьми»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rPr>
          <w:trHeight w:val="1365"/>
        </w:trPr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Выпуск буклета №8 «Занимаюсь дома с мамой. Речевые игры и упражнения дома»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Выставка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Выставка книг и игр, для занятий с ребенком дома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 неделя</w:t>
            </w:r>
          </w:p>
        </w:tc>
        <w:tc>
          <w:tcPr>
            <w:tcW w:w="255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</w:tbl>
    <w:p w:rsidR="006604D1" w:rsidRPr="0051479D" w:rsidRDefault="006604D1" w:rsidP="00752405">
      <w:pPr>
        <w:rPr>
          <w:b/>
        </w:rPr>
      </w:pPr>
    </w:p>
    <w:p w:rsidR="006604D1" w:rsidRPr="0051479D" w:rsidRDefault="006604D1" w:rsidP="006604D1">
      <w:pPr>
        <w:jc w:val="center"/>
      </w:pPr>
      <w:r w:rsidRPr="0051479D">
        <w:t>АПРЕЛЬ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6804"/>
        <w:gridCol w:w="1984"/>
        <w:gridCol w:w="2552"/>
      </w:tblGrid>
      <w:tr w:rsidR="006604D1" w:rsidRPr="0051479D" w:rsidTr="00FE1878">
        <w:tc>
          <w:tcPr>
            <w:tcW w:w="817" w:type="dxa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№</w:t>
            </w:r>
          </w:p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Формы работы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Тема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Дата</w:t>
            </w:r>
          </w:p>
        </w:tc>
        <w:tc>
          <w:tcPr>
            <w:tcW w:w="255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Ответственный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Открытое занятие</w:t>
            </w:r>
          </w:p>
          <w:p w:rsidR="006604D1" w:rsidRPr="0051479D" w:rsidRDefault="006604D1" w:rsidP="005672B8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«Мы учим детей рассказывать»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Выпуск буклета № 9 «Речевые игры и упражнения дома»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Развлечение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 Праздник правильной речи»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 неделя</w:t>
            </w:r>
          </w:p>
        </w:tc>
        <w:tc>
          <w:tcPr>
            <w:tcW w:w="255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Учитель-логопед, воспитатели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«Ребенок в детском саду»</w:t>
            </w:r>
          </w:p>
        </w:tc>
        <w:tc>
          <w:tcPr>
            <w:tcW w:w="198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4 неделя</w:t>
            </w:r>
          </w:p>
        </w:tc>
        <w:tc>
          <w:tcPr>
            <w:tcW w:w="255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</w:tbl>
    <w:p w:rsidR="006604D1" w:rsidRPr="0051479D" w:rsidRDefault="006604D1" w:rsidP="00752405"/>
    <w:p w:rsidR="006604D1" w:rsidRPr="0051479D" w:rsidRDefault="006604D1" w:rsidP="00752405">
      <w:pPr>
        <w:jc w:val="center"/>
      </w:pPr>
      <w:r w:rsidRPr="0051479D">
        <w:t>МАЙ</w:t>
      </w:r>
      <w:r w:rsidR="00752405">
        <w:t xml:space="preserve">   </w:t>
      </w:r>
      <w:r w:rsidRPr="0051479D">
        <w:t>3 Этап. Заключительный.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6804"/>
        <w:gridCol w:w="1842"/>
        <w:gridCol w:w="2835"/>
      </w:tblGrid>
      <w:tr w:rsidR="006604D1" w:rsidRPr="0051479D" w:rsidTr="00FE1878">
        <w:tc>
          <w:tcPr>
            <w:tcW w:w="817" w:type="dxa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№</w:t>
            </w:r>
          </w:p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Формы работы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Тема</w:t>
            </w:r>
          </w:p>
        </w:tc>
        <w:tc>
          <w:tcPr>
            <w:tcW w:w="184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Ответственный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Выпуск буклета  «Речевые игры и упражнения дома»</w:t>
            </w:r>
          </w:p>
        </w:tc>
        <w:tc>
          <w:tcPr>
            <w:tcW w:w="184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«Что делать, если у ребенка плохая память»</w:t>
            </w:r>
          </w:p>
        </w:tc>
        <w:tc>
          <w:tcPr>
            <w:tcW w:w="184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 xml:space="preserve">Оформление папки-передвижки  «Ну-ка, пальчик, за работу».  </w:t>
            </w:r>
          </w:p>
        </w:tc>
        <w:tc>
          <w:tcPr>
            <w:tcW w:w="184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  <w:tr w:rsidR="006604D1" w:rsidRPr="0051479D" w:rsidTr="00FE1878">
        <w:tc>
          <w:tcPr>
            <w:tcW w:w="817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6804" w:type="dxa"/>
            <w:vAlign w:val="center"/>
          </w:tcPr>
          <w:p w:rsidR="006604D1" w:rsidRPr="0051479D" w:rsidRDefault="006604D1" w:rsidP="005672B8">
            <w:pPr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 xml:space="preserve">«Итоги коррекционной работы за год» </w:t>
            </w:r>
          </w:p>
        </w:tc>
        <w:tc>
          <w:tcPr>
            <w:tcW w:w="1842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vAlign w:val="center"/>
          </w:tcPr>
          <w:p w:rsidR="006604D1" w:rsidRPr="0051479D" w:rsidRDefault="006604D1" w:rsidP="005672B8">
            <w:pPr>
              <w:jc w:val="center"/>
              <w:rPr>
                <w:sz w:val="24"/>
                <w:szCs w:val="24"/>
              </w:rPr>
            </w:pPr>
            <w:r w:rsidRPr="0051479D">
              <w:rPr>
                <w:sz w:val="24"/>
                <w:szCs w:val="24"/>
              </w:rPr>
              <w:t>Учитель-логопед</w:t>
            </w:r>
          </w:p>
        </w:tc>
      </w:tr>
    </w:tbl>
    <w:p w:rsidR="006604D1" w:rsidRPr="0051479D" w:rsidRDefault="006604D1" w:rsidP="006604D1">
      <w:pPr>
        <w:jc w:val="center"/>
      </w:pPr>
    </w:p>
    <w:p w:rsidR="00472711" w:rsidRPr="0051479D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2711" w:rsidRPr="0051479D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2711" w:rsidRPr="0051479D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7AE0" w:rsidRDefault="00C77AE0"/>
    <w:sectPr w:rsidR="00C77AE0" w:rsidSect="00D640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DA" w:rsidRPr="001F06AB" w:rsidRDefault="00D778DA" w:rsidP="001F06AB">
      <w:r>
        <w:separator/>
      </w:r>
    </w:p>
  </w:endnote>
  <w:endnote w:type="continuationSeparator" w:id="0">
    <w:p w:rsidR="00D778DA" w:rsidRPr="001F06AB" w:rsidRDefault="00D778DA" w:rsidP="001F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206082"/>
      <w:docPartObj>
        <w:docPartGallery w:val="Page Numbers (Bottom of Page)"/>
        <w:docPartUnique/>
      </w:docPartObj>
    </w:sdtPr>
    <w:sdtEndPr/>
    <w:sdtContent>
      <w:p w:rsidR="00B25D66" w:rsidRDefault="00B25D6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9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5D66" w:rsidRDefault="00B25D6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DA" w:rsidRPr="001F06AB" w:rsidRDefault="00D778DA" w:rsidP="001F06AB">
      <w:r>
        <w:separator/>
      </w:r>
    </w:p>
  </w:footnote>
  <w:footnote w:type="continuationSeparator" w:id="0">
    <w:p w:rsidR="00D778DA" w:rsidRPr="001F06AB" w:rsidRDefault="00D778DA" w:rsidP="001F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C4"/>
    <w:multiLevelType w:val="multilevel"/>
    <w:tmpl w:val="41EC82E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0B2627F"/>
    <w:multiLevelType w:val="hybridMultilevel"/>
    <w:tmpl w:val="C93A4F2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55D71"/>
    <w:multiLevelType w:val="multilevel"/>
    <w:tmpl w:val="2426172C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7D46A6"/>
    <w:multiLevelType w:val="hybridMultilevel"/>
    <w:tmpl w:val="3036FBB4"/>
    <w:lvl w:ilvl="0" w:tplc="29257661">
      <w:start w:val="1"/>
      <w:numFmt w:val="decimal"/>
      <w:lvlText w:val="%1."/>
      <w:lvlJc w:val="left"/>
      <w:pPr>
        <w:ind w:left="720" w:hanging="360"/>
      </w:pPr>
    </w:lvl>
    <w:lvl w:ilvl="1" w:tplc="29257661" w:tentative="1">
      <w:start w:val="1"/>
      <w:numFmt w:val="lowerLetter"/>
      <w:lvlText w:val="%2."/>
      <w:lvlJc w:val="left"/>
      <w:pPr>
        <w:ind w:left="1440" w:hanging="360"/>
      </w:pPr>
    </w:lvl>
    <w:lvl w:ilvl="2" w:tplc="29257661" w:tentative="1">
      <w:start w:val="1"/>
      <w:numFmt w:val="lowerRoman"/>
      <w:lvlText w:val="%3."/>
      <w:lvlJc w:val="right"/>
      <w:pPr>
        <w:ind w:left="2160" w:hanging="180"/>
      </w:pPr>
    </w:lvl>
    <w:lvl w:ilvl="3" w:tplc="29257661" w:tentative="1">
      <w:start w:val="1"/>
      <w:numFmt w:val="decimal"/>
      <w:lvlText w:val="%4."/>
      <w:lvlJc w:val="left"/>
      <w:pPr>
        <w:ind w:left="2880" w:hanging="360"/>
      </w:pPr>
    </w:lvl>
    <w:lvl w:ilvl="4" w:tplc="29257661" w:tentative="1">
      <w:start w:val="1"/>
      <w:numFmt w:val="lowerLetter"/>
      <w:lvlText w:val="%5."/>
      <w:lvlJc w:val="left"/>
      <w:pPr>
        <w:ind w:left="3600" w:hanging="360"/>
      </w:pPr>
    </w:lvl>
    <w:lvl w:ilvl="5" w:tplc="29257661" w:tentative="1">
      <w:start w:val="1"/>
      <w:numFmt w:val="lowerRoman"/>
      <w:lvlText w:val="%6."/>
      <w:lvlJc w:val="right"/>
      <w:pPr>
        <w:ind w:left="4320" w:hanging="180"/>
      </w:pPr>
    </w:lvl>
    <w:lvl w:ilvl="6" w:tplc="29257661" w:tentative="1">
      <w:start w:val="1"/>
      <w:numFmt w:val="decimal"/>
      <w:lvlText w:val="%7."/>
      <w:lvlJc w:val="left"/>
      <w:pPr>
        <w:ind w:left="5040" w:hanging="360"/>
      </w:pPr>
    </w:lvl>
    <w:lvl w:ilvl="7" w:tplc="29257661" w:tentative="1">
      <w:start w:val="1"/>
      <w:numFmt w:val="lowerLetter"/>
      <w:lvlText w:val="%8."/>
      <w:lvlJc w:val="left"/>
      <w:pPr>
        <w:ind w:left="5760" w:hanging="360"/>
      </w:pPr>
    </w:lvl>
    <w:lvl w:ilvl="8" w:tplc="292576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A0B3F23"/>
    <w:multiLevelType w:val="hybridMultilevel"/>
    <w:tmpl w:val="CB308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D767A"/>
    <w:multiLevelType w:val="multilevel"/>
    <w:tmpl w:val="E766B74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C8105F1"/>
    <w:multiLevelType w:val="multilevel"/>
    <w:tmpl w:val="20B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24814"/>
    <w:multiLevelType w:val="multilevel"/>
    <w:tmpl w:val="CDF49C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17922D5"/>
    <w:multiLevelType w:val="multilevel"/>
    <w:tmpl w:val="13FAD0BC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D12EBA"/>
    <w:multiLevelType w:val="multilevel"/>
    <w:tmpl w:val="A14A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C0C71"/>
    <w:multiLevelType w:val="multilevel"/>
    <w:tmpl w:val="1C80C09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2" w15:restartNumberingAfterBreak="0">
    <w:nsid w:val="3A185BD0"/>
    <w:multiLevelType w:val="multilevel"/>
    <w:tmpl w:val="01C43E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F7B11A2"/>
    <w:multiLevelType w:val="multilevel"/>
    <w:tmpl w:val="6E8C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6E64B7"/>
    <w:multiLevelType w:val="multilevel"/>
    <w:tmpl w:val="035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2B047C"/>
    <w:multiLevelType w:val="hybridMultilevel"/>
    <w:tmpl w:val="98BA9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E19A0"/>
    <w:multiLevelType w:val="hybridMultilevel"/>
    <w:tmpl w:val="6E9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EA430B3"/>
    <w:multiLevelType w:val="hybridMultilevel"/>
    <w:tmpl w:val="D0D4EB3C"/>
    <w:lvl w:ilvl="0" w:tplc="14DC80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061F5"/>
    <w:multiLevelType w:val="hybridMultilevel"/>
    <w:tmpl w:val="864A2A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3434ADA"/>
    <w:multiLevelType w:val="multilevel"/>
    <w:tmpl w:val="C8B8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F0648E"/>
    <w:multiLevelType w:val="hybridMultilevel"/>
    <w:tmpl w:val="D6C27D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EC976D7"/>
    <w:multiLevelType w:val="hybridMultilevel"/>
    <w:tmpl w:val="B9AA4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A26E6"/>
    <w:multiLevelType w:val="multilevel"/>
    <w:tmpl w:val="0C64B11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96E36ED"/>
    <w:multiLevelType w:val="hybridMultilevel"/>
    <w:tmpl w:val="AB7401DE"/>
    <w:lvl w:ilvl="0" w:tplc="59456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94FC3"/>
    <w:multiLevelType w:val="singleLevel"/>
    <w:tmpl w:val="632C192E"/>
    <w:lvl w:ilvl="0"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19"/>
  </w:num>
  <w:num w:numId="19">
    <w:abstractNumId w:val="7"/>
  </w:num>
  <w:num w:numId="20">
    <w:abstractNumId w:val="1"/>
  </w:num>
  <w:num w:numId="21">
    <w:abstractNumId w:val="17"/>
  </w:num>
  <w:num w:numId="22">
    <w:abstractNumId w:val="20"/>
  </w:num>
  <w:num w:numId="23">
    <w:abstractNumId w:val="18"/>
  </w:num>
  <w:num w:numId="24">
    <w:abstractNumId w:val="2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22B"/>
    <w:rsid w:val="000110A9"/>
    <w:rsid w:val="0003528B"/>
    <w:rsid w:val="00043CC8"/>
    <w:rsid w:val="000542C4"/>
    <w:rsid w:val="00063AAB"/>
    <w:rsid w:val="0006491A"/>
    <w:rsid w:val="00083C62"/>
    <w:rsid w:val="00091FBD"/>
    <w:rsid w:val="000961F1"/>
    <w:rsid w:val="000B5054"/>
    <w:rsid w:val="000B744F"/>
    <w:rsid w:val="000F5038"/>
    <w:rsid w:val="00100154"/>
    <w:rsid w:val="00102A59"/>
    <w:rsid w:val="00103CEA"/>
    <w:rsid w:val="00114607"/>
    <w:rsid w:val="00116BB1"/>
    <w:rsid w:val="00153F42"/>
    <w:rsid w:val="00160825"/>
    <w:rsid w:val="00160899"/>
    <w:rsid w:val="0016322B"/>
    <w:rsid w:val="00164903"/>
    <w:rsid w:val="00173342"/>
    <w:rsid w:val="001809D9"/>
    <w:rsid w:val="00183B41"/>
    <w:rsid w:val="001A4076"/>
    <w:rsid w:val="001E728B"/>
    <w:rsid w:val="001F06AB"/>
    <w:rsid w:val="001F07FC"/>
    <w:rsid w:val="0020098E"/>
    <w:rsid w:val="00215248"/>
    <w:rsid w:val="002210AC"/>
    <w:rsid w:val="00223ACB"/>
    <w:rsid w:val="00223C15"/>
    <w:rsid w:val="0024412D"/>
    <w:rsid w:val="002456DC"/>
    <w:rsid w:val="0027139A"/>
    <w:rsid w:val="00271C68"/>
    <w:rsid w:val="002A6A82"/>
    <w:rsid w:val="002C6C17"/>
    <w:rsid w:val="002D0EC8"/>
    <w:rsid w:val="002D48B3"/>
    <w:rsid w:val="002F098A"/>
    <w:rsid w:val="00303752"/>
    <w:rsid w:val="00316081"/>
    <w:rsid w:val="00324494"/>
    <w:rsid w:val="003366A6"/>
    <w:rsid w:val="00356EB3"/>
    <w:rsid w:val="00360CE1"/>
    <w:rsid w:val="0036203D"/>
    <w:rsid w:val="00364D63"/>
    <w:rsid w:val="00373267"/>
    <w:rsid w:val="003825EE"/>
    <w:rsid w:val="00387BB0"/>
    <w:rsid w:val="003E76F7"/>
    <w:rsid w:val="00421133"/>
    <w:rsid w:val="00472711"/>
    <w:rsid w:val="004A4C0E"/>
    <w:rsid w:val="004C426E"/>
    <w:rsid w:val="004E4F4E"/>
    <w:rsid w:val="004E58E5"/>
    <w:rsid w:val="0050241E"/>
    <w:rsid w:val="0051479D"/>
    <w:rsid w:val="00515272"/>
    <w:rsid w:val="00540FD8"/>
    <w:rsid w:val="00555EE2"/>
    <w:rsid w:val="005672B8"/>
    <w:rsid w:val="00576AE4"/>
    <w:rsid w:val="005908BF"/>
    <w:rsid w:val="00590E39"/>
    <w:rsid w:val="005951D7"/>
    <w:rsid w:val="005C09C5"/>
    <w:rsid w:val="006106C4"/>
    <w:rsid w:val="00622C61"/>
    <w:rsid w:val="0063194E"/>
    <w:rsid w:val="006339FB"/>
    <w:rsid w:val="00646C47"/>
    <w:rsid w:val="006604D1"/>
    <w:rsid w:val="00662DC8"/>
    <w:rsid w:val="006923C1"/>
    <w:rsid w:val="006B0A2C"/>
    <w:rsid w:val="006B5B73"/>
    <w:rsid w:val="006C3841"/>
    <w:rsid w:val="006C4C98"/>
    <w:rsid w:val="006C68B6"/>
    <w:rsid w:val="006E0F4B"/>
    <w:rsid w:val="006E33EC"/>
    <w:rsid w:val="006F4243"/>
    <w:rsid w:val="00710315"/>
    <w:rsid w:val="00715AEB"/>
    <w:rsid w:val="007165D5"/>
    <w:rsid w:val="00752405"/>
    <w:rsid w:val="007856E2"/>
    <w:rsid w:val="00785EF6"/>
    <w:rsid w:val="00802F88"/>
    <w:rsid w:val="00814222"/>
    <w:rsid w:val="00825C51"/>
    <w:rsid w:val="00827AA3"/>
    <w:rsid w:val="00857782"/>
    <w:rsid w:val="008669AE"/>
    <w:rsid w:val="00887114"/>
    <w:rsid w:val="008928F5"/>
    <w:rsid w:val="008B5064"/>
    <w:rsid w:val="008C5AE5"/>
    <w:rsid w:val="008F6037"/>
    <w:rsid w:val="008F7CFA"/>
    <w:rsid w:val="00910978"/>
    <w:rsid w:val="009131B9"/>
    <w:rsid w:val="00924EA2"/>
    <w:rsid w:val="00935181"/>
    <w:rsid w:val="0094192F"/>
    <w:rsid w:val="00956273"/>
    <w:rsid w:val="00966C7F"/>
    <w:rsid w:val="009904A8"/>
    <w:rsid w:val="00993CAB"/>
    <w:rsid w:val="009A656F"/>
    <w:rsid w:val="009B01CE"/>
    <w:rsid w:val="009B2B4A"/>
    <w:rsid w:val="009B2BA1"/>
    <w:rsid w:val="009B5102"/>
    <w:rsid w:val="009D129C"/>
    <w:rsid w:val="009D159D"/>
    <w:rsid w:val="00A605DA"/>
    <w:rsid w:val="00AC7B78"/>
    <w:rsid w:val="00AE1597"/>
    <w:rsid w:val="00AF0561"/>
    <w:rsid w:val="00AF5F10"/>
    <w:rsid w:val="00B03A73"/>
    <w:rsid w:val="00B1260D"/>
    <w:rsid w:val="00B22E81"/>
    <w:rsid w:val="00B25D66"/>
    <w:rsid w:val="00B45F72"/>
    <w:rsid w:val="00B46408"/>
    <w:rsid w:val="00B77466"/>
    <w:rsid w:val="00B82608"/>
    <w:rsid w:val="00B909E6"/>
    <w:rsid w:val="00B943CE"/>
    <w:rsid w:val="00B96059"/>
    <w:rsid w:val="00BB50F6"/>
    <w:rsid w:val="00C034B0"/>
    <w:rsid w:val="00C07B17"/>
    <w:rsid w:val="00C13EB9"/>
    <w:rsid w:val="00C1704F"/>
    <w:rsid w:val="00C23902"/>
    <w:rsid w:val="00C26D96"/>
    <w:rsid w:val="00C467E2"/>
    <w:rsid w:val="00C51A54"/>
    <w:rsid w:val="00C60600"/>
    <w:rsid w:val="00C61DEC"/>
    <w:rsid w:val="00C665D5"/>
    <w:rsid w:val="00C77AE0"/>
    <w:rsid w:val="00C908AE"/>
    <w:rsid w:val="00C96617"/>
    <w:rsid w:val="00CD5363"/>
    <w:rsid w:val="00CE3EF3"/>
    <w:rsid w:val="00D23D72"/>
    <w:rsid w:val="00D31B83"/>
    <w:rsid w:val="00D329CC"/>
    <w:rsid w:val="00D5430C"/>
    <w:rsid w:val="00D640E1"/>
    <w:rsid w:val="00D64FCF"/>
    <w:rsid w:val="00D7217A"/>
    <w:rsid w:val="00D74854"/>
    <w:rsid w:val="00D778DA"/>
    <w:rsid w:val="00D84016"/>
    <w:rsid w:val="00DB02CF"/>
    <w:rsid w:val="00DB7FBD"/>
    <w:rsid w:val="00DD3C7C"/>
    <w:rsid w:val="00E22BEA"/>
    <w:rsid w:val="00E2559A"/>
    <w:rsid w:val="00E260C0"/>
    <w:rsid w:val="00E35E8A"/>
    <w:rsid w:val="00E4679D"/>
    <w:rsid w:val="00E51EF7"/>
    <w:rsid w:val="00E61C35"/>
    <w:rsid w:val="00E93764"/>
    <w:rsid w:val="00EA4DE5"/>
    <w:rsid w:val="00EB03EE"/>
    <w:rsid w:val="00EC1CB6"/>
    <w:rsid w:val="00EF5FF5"/>
    <w:rsid w:val="00EF7A73"/>
    <w:rsid w:val="00F4100E"/>
    <w:rsid w:val="00F413C4"/>
    <w:rsid w:val="00F41E5E"/>
    <w:rsid w:val="00F51471"/>
    <w:rsid w:val="00F54989"/>
    <w:rsid w:val="00F6621E"/>
    <w:rsid w:val="00F724DE"/>
    <w:rsid w:val="00F729A8"/>
    <w:rsid w:val="00F73369"/>
    <w:rsid w:val="00FC060C"/>
    <w:rsid w:val="00FD1205"/>
    <w:rsid w:val="00FE1878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3014"/>
  <w15:docId w15:val="{CBDA9063-64B4-45F8-AA32-0110C5BA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29A8"/>
    <w:pPr>
      <w:keepNext/>
      <w:tabs>
        <w:tab w:val="left" w:pos="6540"/>
      </w:tabs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729A8"/>
    <w:pPr>
      <w:keepNext/>
      <w:tabs>
        <w:tab w:val="left" w:pos="654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322B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1632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16322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63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16322B"/>
    <w:pPr>
      <w:spacing w:before="100" w:beforeAutospacing="1" w:after="100" w:afterAutospacing="1"/>
    </w:pPr>
    <w:rPr>
      <w:rFonts w:ascii="Times" w:hAnsi="Times" w:cs="Times"/>
      <w:color w:val="000000"/>
    </w:rPr>
  </w:style>
  <w:style w:type="character" w:customStyle="1" w:styleId="a8">
    <w:name w:val="Основной текст_"/>
    <w:link w:val="3"/>
    <w:locked/>
    <w:rsid w:val="0016322B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16322B"/>
    <w:pPr>
      <w:widowControl w:val="0"/>
      <w:shd w:val="clear" w:color="auto" w:fill="FFFFFF"/>
      <w:spacing w:before="180" w:line="317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locked/>
    <w:rsid w:val="0016322B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322B"/>
    <w:pPr>
      <w:widowControl w:val="0"/>
      <w:shd w:val="clear" w:color="auto" w:fill="FFFFFF"/>
      <w:spacing w:before="300" w:line="317" w:lineRule="exact"/>
      <w:ind w:hanging="94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a9">
    <w:name w:val="Основной текст + Курсив"/>
    <w:rsid w:val="0016322B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Полужирный"/>
    <w:rsid w:val="001632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b">
    <w:name w:val="List Paragraph"/>
    <w:basedOn w:val="a"/>
    <w:qFormat/>
    <w:rsid w:val="00C61DEC"/>
    <w:pPr>
      <w:ind w:left="720"/>
      <w:contextualSpacing/>
    </w:pPr>
    <w:rPr>
      <w:sz w:val="20"/>
      <w:szCs w:val="20"/>
    </w:rPr>
  </w:style>
  <w:style w:type="table" w:styleId="ac">
    <w:name w:val="Table Grid"/>
    <w:basedOn w:val="a1"/>
    <w:uiPriority w:val="39"/>
    <w:rsid w:val="00C61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F729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72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(3)_"/>
    <w:link w:val="31"/>
    <w:locked/>
    <w:rsid w:val="00D84016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84016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1"/>
    <w:rsid w:val="00D840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d">
    <w:name w:val="header"/>
    <w:basedOn w:val="a"/>
    <w:link w:val="ae"/>
    <w:uiPriority w:val="99"/>
    <w:unhideWhenUsed/>
    <w:rsid w:val="001F06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0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F06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0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9B510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B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356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rsid w:val="00B46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">
    <w:name w:val="Без интервала1"/>
    <w:rsid w:val="00472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2441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3">
    <w:name w:val="Без интервала2"/>
    <w:rsid w:val="004E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2">
    <w:name w:val="Без интервала3"/>
    <w:rsid w:val="00576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576A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5">
    <w:name w:val="Strong"/>
    <w:basedOn w:val="a0"/>
    <w:qFormat/>
    <w:rsid w:val="00576AE4"/>
    <w:rPr>
      <w:rFonts w:ascii="Times New Roman" w:hAnsi="Times New Roman" w:cs="Times New Roman"/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103CE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C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D202E-E63D-4CF9-A776-C1FE9181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51</Pages>
  <Words>18323</Words>
  <Characters>104445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19</cp:revision>
  <cp:lastPrinted>2021-11-16T23:28:00Z</cp:lastPrinted>
  <dcterms:created xsi:type="dcterms:W3CDTF">2017-08-26T05:17:00Z</dcterms:created>
  <dcterms:modified xsi:type="dcterms:W3CDTF">2025-02-17T06:56:00Z</dcterms:modified>
</cp:coreProperties>
</file>