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53" w:rsidRDefault="00A64553" w:rsidP="00A64553">
      <w:pPr>
        <w:pStyle w:val="a9"/>
      </w:pPr>
      <w:bookmarkStart w:id="0" w:name="_GoBack"/>
      <w:r>
        <w:rPr>
          <w:noProof/>
        </w:rPr>
        <w:drawing>
          <wp:inline distT="0" distB="0" distL="0" distR="0">
            <wp:extent cx="6410325" cy="8892804"/>
            <wp:effectExtent l="0" t="0" r="0" b="3810"/>
            <wp:docPr id="1" name="Рисунок 1" descr="C:\Users\Acer\Desktop\2025-02-17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025-02-17\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966" cy="890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06E2" w:rsidRDefault="003D06E2" w:rsidP="003D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711"/>
        <w:gridCol w:w="1001"/>
      </w:tblGrid>
      <w:tr w:rsidR="007E02D0" w:rsidTr="007E02D0">
        <w:trPr>
          <w:trHeight w:val="27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D0" w:rsidRPr="003D06E2" w:rsidRDefault="007E02D0">
            <w:pPr>
              <w:pStyle w:val="TableParagraph"/>
              <w:spacing w:line="258" w:lineRule="exact"/>
              <w:ind w:left="107"/>
              <w:jc w:val="both"/>
              <w:rPr>
                <w:sz w:val="24"/>
                <w:lang w:val="ru-RU"/>
              </w:rPr>
            </w:pP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8" w:lineRule="exact"/>
              <w:ind w:left="2433" w:right="243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8" w:lineRule="exact"/>
              <w:ind w:left="274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Стр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7E02D0" w:rsidTr="007E02D0">
        <w:trPr>
          <w:trHeight w:val="2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8"/>
              <w:jc w:val="bot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2432" w:right="243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Целевой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раздел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</w:tr>
      <w:tr w:rsidR="007E02D0" w:rsidTr="007E02D0">
        <w:trPr>
          <w:trHeight w:val="27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3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3" w:lineRule="exact"/>
              <w:ind w:left="10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Пояснительная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3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02D0" w:rsidTr="007E02D0">
        <w:trPr>
          <w:trHeight w:val="275"/>
        </w:trPr>
        <w:tc>
          <w:tcPr>
            <w:tcW w:w="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7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7E02D0">
              <w:rPr>
                <w:sz w:val="24"/>
                <w:szCs w:val="24"/>
                <w:lang w:val="ru-RU"/>
              </w:rPr>
              <w:t xml:space="preserve">Цели и задачи рабочей </w:t>
            </w:r>
            <w:r w:rsidRPr="007E02D0">
              <w:rPr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02D0" w:rsidTr="007E02D0">
        <w:trPr>
          <w:trHeight w:val="276"/>
        </w:trPr>
        <w:tc>
          <w:tcPr>
            <w:tcW w:w="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</w:p>
          <w:p w:rsidR="007E02D0" w:rsidRDefault="007E02D0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</w:tc>
        <w:tc>
          <w:tcPr>
            <w:tcW w:w="7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7E02D0">
              <w:rPr>
                <w:sz w:val="24"/>
                <w:szCs w:val="24"/>
                <w:lang w:val="ru-RU"/>
              </w:rPr>
              <w:t>Принципы и подходы к формированию рабочей программы</w:t>
            </w:r>
          </w:p>
          <w:p w:rsidR="007E02D0" w:rsidRPr="007E02D0" w:rsidRDefault="007E02D0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7E02D0">
              <w:rPr>
                <w:sz w:val="24"/>
                <w:szCs w:val="24"/>
                <w:lang w:val="ru-RU"/>
              </w:rPr>
              <w:t xml:space="preserve">  Характеристика  возрастных особенностей развития детей раннего и  школьного возраста.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Pr="007E02D0" w:rsidRDefault="007E02D0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E02D0" w:rsidTr="007E02D0">
        <w:trPr>
          <w:trHeight w:val="275"/>
        </w:trPr>
        <w:tc>
          <w:tcPr>
            <w:tcW w:w="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</w:p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7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02D0">
              <w:rPr>
                <w:sz w:val="24"/>
                <w:szCs w:val="24"/>
                <w:lang w:val="ru-RU"/>
              </w:rPr>
              <w:t>Планируемые результаты освоения рабочей программы</w:t>
            </w:r>
          </w:p>
          <w:p w:rsidR="007E02D0" w:rsidRPr="007E02D0" w:rsidRDefault="007E02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02D0">
              <w:rPr>
                <w:sz w:val="24"/>
                <w:szCs w:val="24"/>
                <w:lang w:val="ru-RU"/>
              </w:rPr>
              <w:t>Целевые ориентиры освоения рабочей программы по направлению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E02D0" w:rsidRDefault="007E02D0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02D0" w:rsidTr="007E02D0">
        <w:trPr>
          <w:trHeight w:val="275"/>
        </w:trPr>
        <w:tc>
          <w:tcPr>
            <w:tcW w:w="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spacing w:line="276" w:lineRule="auto"/>
              <w:ind w:left="104"/>
              <w:jc w:val="both"/>
              <w:rPr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</w:tr>
      <w:tr w:rsidR="007E02D0" w:rsidTr="007E02D0">
        <w:trPr>
          <w:trHeight w:val="276"/>
        </w:trPr>
        <w:tc>
          <w:tcPr>
            <w:tcW w:w="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spacing w:line="276" w:lineRule="auto"/>
              <w:ind w:left="104"/>
              <w:jc w:val="both"/>
              <w:rPr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</w:tr>
      <w:tr w:rsidR="007E02D0" w:rsidTr="006534B1">
        <w:trPr>
          <w:trHeight w:val="80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D0" w:rsidRDefault="007E02D0" w:rsidP="006534B1">
            <w:pPr>
              <w:pStyle w:val="TableParagraph"/>
              <w:spacing w:line="265" w:lineRule="exact"/>
              <w:jc w:val="both"/>
              <w:rPr>
                <w:sz w:val="24"/>
              </w:rPr>
            </w:pPr>
          </w:p>
        </w:tc>
        <w:tc>
          <w:tcPr>
            <w:tcW w:w="7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D0" w:rsidRDefault="007E02D0" w:rsidP="006534B1">
            <w:pPr>
              <w:pStyle w:val="TableParagraph"/>
              <w:spacing w:line="265" w:lineRule="exact"/>
              <w:jc w:val="both"/>
              <w:rPr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D0" w:rsidRDefault="007E02D0" w:rsidP="006534B1">
            <w:pPr>
              <w:pStyle w:val="TableParagraph"/>
              <w:spacing w:line="265" w:lineRule="exact"/>
              <w:ind w:right="358"/>
              <w:jc w:val="both"/>
              <w:rPr>
                <w:sz w:val="24"/>
              </w:rPr>
            </w:pPr>
          </w:p>
        </w:tc>
      </w:tr>
      <w:tr w:rsidR="007E02D0" w:rsidTr="007E02D0">
        <w:trPr>
          <w:trHeight w:val="2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320" w:right="314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2432" w:right="243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Содержательный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</w:tr>
      <w:tr w:rsidR="007E02D0" w:rsidTr="007E02D0">
        <w:trPr>
          <w:trHeight w:val="93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>Описание образовательной деятельности по направлению «Физическая деятельность» в рамках образовательной области «Физическое</w:t>
            </w:r>
            <w:r w:rsidRPr="007E02D0">
              <w:rPr>
                <w:spacing w:val="-2"/>
                <w:sz w:val="24"/>
                <w:lang w:val="ru-RU"/>
              </w:rPr>
              <w:t xml:space="preserve"> развитие»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5" w:lineRule="exact"/>
              <w:ind w:left="362" w:right="35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7E02D0" w:rsidTr="007E02D0">
        <w:trPr>
          <w:trHeight w:val="27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3" w:lineRule="exact"/>
              <w:ind w:left="10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spacing w:line="253" w:lineRule="exact"/>
              <w:ind w:left="104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Описание вариативных форм, способов, методов и средств </w:t>
            </w:r>
            <w:r w:rsidRPr="007E02D0">
              <w:rPr>
                <w:spacing w:val="-2"/>
                <w:sz w:val="24"/>
                <w:lang w:val="ru-RU"/>
              </w:rPr>
              <w:t>реализации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3" w:lineRule="exact"/>
              <w:ind w:left="362" w:right="358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E02D0" w:rsidTr="007E02D0">
        <w:trPr>
          <w:trHeight w:val="275"/>
        </w:trPr>
        <w:tc>
          <w:tcPr>
            <w:tcW w:w="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</w:tr>
      <w:tr w:rsidR="007E02D0" w:rsidTr="007E02D0">
        <w:trPr>
          <w:trHeight w:val="276"/>
        </w:trPr>
        <w:tc>
          <w:tcPr>
            <w:tcW w:w="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7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>Структура физкультурной организованной образовательной деятельности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362" w:right="358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E02D0" w:rsidTr="007E02D0">
        <w:trPr>
          <w:trHeight w:val="276"/>
        </w:trPr>
        <w:tc>
          <w:tcPr>
            <w:tcW w:w="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</w:tr>
      <w:tr w:rsidR="007E02D0" w:rsidTr="007E02D0">
        <w:trPr>
          <w:trHeight w:val="276"/>
        </w:trPr>
        <w:tc>
          <w:tcPr>
            <w:tcW w:w="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7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Способы и направления поддержки детской </w:t>
            </w:r>
            <w:r w:rsidRPr="007E02D0">
              <w:rPr>
                <w:spacing w:val="-2"/>
                <w:sz w:val="24"/>
                <w:lang w:val="ru-RU"/>
              </w:rPr>
              <w:t>инициативы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Pr="007E02D0" w:rsidRDefault="007E02D0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</w:tr>
      <w:tr w:rsidR="007E02D0" w:rsidTr="007E02D0">
        <w:trPr>
          <w:trHeight w:val="276"/>
        </w:trPr>
        <w:tc>
          <w:tcPr>
            <w:tcW w:w="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P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  <w:lang w:val="ru-RU"/>
              </w:rPr>
            </w:pPr>
          </w:p>
        </w:tc>
        <w:tc>
          <w:tcPr>
            <w:tcW w:w="7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P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  <w:lang w:val="ru-RU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Pr="007E02D0" w:rsidRDefault="007E02D0">
            <w:pPr>
              <w:pStyle w:val="TableParagraph"/>
              <w:spacing w:line="256" w:lineRule="exact"/>
              <w:ind w:left="362" w:right="358"/>
              <w:jc w:val="both"/>
              <w:rPr>
                <w:sz w:val="24"/>
                <w:lang w:val="ru-RU"/>
              </w:rPr>
            </w:pPr>
          </w:p>
        </w:tc>
      </w:tr>
      <w:tr w:rsidR="007E02D0" w:rsidTr="007E02D0">
        <w:trPr>
          <w:trHeight w:val="275"/>
        </w:trPr>
        <w:tc>
          <w:tcPr>
            <w:tcW w:w="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Pr="007E02D0" w:rsidRDefault="007E02D0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7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P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  <w:lang w:val="ru-RU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Pr="007E02D0" w:rsidRDefault="007E02D0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</w:tr>
      <w:tr w:rsidR="007E02D0" w:rsidTr="007E02D0">
        <w:trPr>
          <w:trHeight w:val="80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D0" w:rsidRPr="007E02D0" w:rsidRDefault="007E02D0">
            <w:pPr>
              <w:pStyle w:val="TableParagraph"/>
              <w:spacing w:line="265" w:lineRule="exact"/>
              <w:ind w:left="107"/>
              <w:jc w:val="both"/>
              <w:rPr>
                <w:sz w:val="24"/>
                <w:lang w:val="ru-RU"/>
              </w:rPr>
            </w:pPr>
          </w:p>
        </w:tc>
        <w:tc>
          <w:tcPr>
            <w:tcW w:w="7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D0" w:rsidRPr="007E02D0" w:rsidRDefault="007E02D0">
            <w:pPr>
              <w:pStyle w:val="TableParagraph"/>
              <w:spacing w:line="265" w:lineRule="exact"/>
              <w:ind w:left="104"/>
              <w:jc w:val="both"/>
              <w:rPr>
                <w:sz w:val="24"/>
                <w:lang w:val="ru-RU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D0" w:rsidRPr="007E02D0" w:rsidRDefault="007E02D0">
            <w:pPr>
              <w:pStyle w:val="TableParagraph"/>
              <w:spacing w:line="265" w:lineRule="exact"/>
              <w:ind w:left="362" w:right="358"/>
              <w:jc w:val="both"/>
              <w:rPr>
                <w:sz w:val="24"/>
                <w:lang w:val="ru-RU"/>
              </w:rPr>
            </w:pPr>
          </w:p>
        </w:tc>
      </w:tr>
      <w:tr w:rsidR="007E02D0" w:rsidTr="007E02D0">
        <w:trPr>
          <w:trHeight w:val="2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290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2433" w:right="243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раздел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</w:tr>
      <w:tr w:rsidR="007E02D0" w:rsidTr="007E02D0">
        <w:trPr>
          <w:trHeight w:val="83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ind w:left="104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Описание материально-технического обеспечения рабочей программы, обеспеченности методическими материалами и средствами обучения </w:t>
            </w:r>
            <w:r w:rsidRPr="007E02D0">
              <w:rPr>
                <w:spacing w:val="-10"/>
                <w:sz w:val="24"/>
                <w:lang w:val="ru-RU"/>
              </w:rPr>
              <w:t>и</w:t>
            </w:r>
          </w:p>
          <w:p w:rsidR="007E02D0" w:rsidRDefault="007E02D0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воспитания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5" w:lineRule="exact"/>
              <w:ind w:left="362" w:right="358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7E02D0" w:rsidTr="007E02D0">
        <w:trPr>
          <w:trHeight w:val="82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D0" w:rsidRPr="007E02D0" w:rsidRDefault="007E02D0">
            <w:pPr>
              <w:pStyle w:val="TableParagraph"/>
              <w:ind w:left="104" w:right="1866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>Особенности организации образовательного процесса по образовательной области «Физическое развитие»</w:t>
            </w:r>
          </w:p>
          <w:p w:rsidR="007E02D0" w:rsidRPr="007E02D0" w:rsidRDefault="007E02D0">
            <w:pPr>
              <w:pStyle w:val="TableParagraph"/>
              <w:spacing w:line="269" w:lineRule="exact"/>
              <w:ind w:left="104"/>
              <w:jc w:val="both"/>
              <w:rPr>
                <w:sz w:val="24"/>
                <w:lang w:val="ru-RU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2" w:lineRule="exact"/>
              <w:ind w:left="362" w:right="35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E02D0" w:rsidTr="007E02D0">
        <w:trPr>
          <w:trHeight w:val="5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spacing w:line="262" w:lineRule="exact"/>
              <w:ind w:left="104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>Учебный план. Расписание</w:t>
            </w:r>
            <w:r w:rsidRPr="007E02D0">
              <w:rPr>
                <w:spacing w:val="-2"/>
                <w:sz w:val="24"/>
                <w:lang w:val="ru-RU"/>
              </w:rPr>
              <w:t xml:space="preserve"> занятий. </w:t>
            </w:r>
            <w:r w:rsidRPr="007E02D0">
              <w:rPr>
                <w:sz w:val="24"/>
                <w:lang w:val="ru-RU"/>
              </w:rPr>
              <w:t xml:space="preserve">Особенности традиционных событий, праздников, </w:t>
            </w:r>
            <w:r w:rsidRPr="007E02D0">
              <w:rPr>
                <w:spacing w:val="-2"/>
                <w:sz w:val="24"/>
                <w:lang w:val="ru-RU"/>
              </w:rPr>
              <w:t>мероприятий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2" w:lineRule="exact"/>
              <w:ind w:left="362" w:right="35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</w:tbl>
    <w:p w:rsidR="007E02D0" w:rsidRDefault="007E02D0" w:rsidP="007E02D0">
      <w:pPr>
        <w:spacing w:after="0" w:line="240" w:lineRule="auto"/>
        <w:rPr>
          <w:sz w:val="24"/>
        </w:rPr>
        <w:sectPr w:rsidR="007E02D0">
          <w:pgSz w:w="11910" w:h="16840"/>
          <w:pgMar w:top="1120" w:right="400" w:bottom="1500" w:left="900" w:header="0" w:footer="1247" w:gutter="0"/>
          <w:cols w:space="720"/>
        </w:sectPr>
      </w:pPr>
    </w:p>
    <w:p w:rsidR="007E02D0" w:rsidRDefault="007E02D0" w:rsidP="007E02D0">
      <w:pPr>
        <w:pStyle w:val="a7"/>
        <w:numPr>
          <w:ilvl w:val="0"/>
          <w:numId w:val="1"/>
        </w:numPr>
        <w:tabs>
          <w:tab w:val="left" w:pos="4734"/>
        </w:tabs>
        <w:spacing w:before="72"/>
        <w:jc w:val="both"/>
        <w:rPr>
          <w:b/>
          <w:sz w:val="28"/>
        </w:rPr>
      </w:pPr>
      <w:r>
        <w:rPr>
          <w:b/>
          <w:sz w:val="24"/>
        </w:rPr>
        <w:lastRenderedPageBreak/>
        <w:t>ЦЕЛЕВОЙ</w:t>
      </w:r>
      <w:r w:rsidR="006534B1">
        <w:rPr>
          <w:b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7E02D0" w:rsidRDefault="007E02D0" w:rsidP="007E02D0">
      <w:pPr>
        <w:pStyle w:val="a7"/>
        <w:numPr>
          <w:ilvl w:val="1"/>
          <w:numId w:val="2"/>
        </w:numPr>
        <w:tabs>
          <w:tab w:val="left" w:pos="4389"/>
        </w:tabs>
        <w:spacing w:before="268"/>
        <w:rPr>
          <w:b/>
          <w:sz w:val="24"/>
        </w:rPr>
      </w:pPr>
      <w:r>
        <w:rPr>
          <w:b/>
          <w:sz w:val="24"/>
        </w:rPr>
        <w:t xml:space="preserve">Пояснительная </w:t>
      </w:r>
      <w:r>
        <w:rPr>
          <w:b/>
          <w:spacing w:val="-2"/>
          <w:sz w:val="24"/>
        </w:rPr>
        <w:t>записка</w:t>
      </w:r>
    </w:p>
    <w:p w:rsidR="007E02D0" w:rsidRDefault="007E02D0" w:rsidP="007E02D0">
      <w:pPr>
        <w:pStyle w:val="a3"/>
        <w:spacing w:before="6"/>
        <w:ind w:left="0"/>
        <w:jc w:val="both"/>
        <w:rPr>
          <w:b/>
          <w:sz w:val="23"/>
        </w:rPr>
      </w:pPr>
    </w:p>
    <w:p w:rsidR="007E02D0" w:rsidRDefault="007E02D0" w:rsidP="007E02D0">
      <w:pPr>
        <w:pStyle w:val="a3"/>
        <w:spacing w:before="1" w:line="276" w:lineRule="auto"/>
        <w:ind w:right="450" w:firstLine="739"/>
        <w:jc w:val="both"/>
      </w:pPr>
      <w:r>
        <w:t xml:space="preserve">Данная рабочая программа является нормативно-управленческим документом </w:t>
      </w:r>
      <w:proofErr w:type="gramStart"/>
      <w:r>
        <w:t>до- школьной</w:t>
      </w:r>
      <w:proofErr w:type="gramEnd"/>
      <w:r>
        <w:t xml:space="preserve"> образовательной организации, характеризующей систему организации </w:t>
      </w:r>
      <w:proofErr w:type="spellStart"/>
      <w:r>
        <w:t>образо</w:t>
      </w:r>
      <w:proofErr w:type="spellEnd"/>
      <w:r>
        <w:t xml:space="preserve">- </w:t>
      </w:r>
      <w:proofErr w:type="spellStart"/>
      <w:r>
        <w:t>вательной</w:t>
      </w:r>
      <w:proofErr w:type="spellEnd"/>
      <w:r>
        <w:t xml:space="preserve"> деятельности педагога в рамках образовательной области «Физическая культу- </w:t>
      </w:r>
      <w:proofErr w:type="spellStart"/>
      <w:r>
        <w:t>ра</w:t>
      </w:r>
      <w:proofErr w:type="spellEnd"/>
      <w:r>
        <w:t>», которая определена федеральным государственным образовательным стандартом дошкольного образования.</w:t>
      </w:r>
    </w:p>
    <w:p w:rsidR="007E02D0" w:rsidRPr="006534B1" w:rsidRDefault="007E02D0" w:rsidP="007E02D0">
      <w:pPr>
        <w:pStyle w:val="a3"/>
        <w:spacing w:line="276" w:lineRule="auto"/>
        <w:ind w:left="1541"/>
        <w:jc w:val="both"/>
        <w:rPr>
          <w:spacing w:val="-2"/>
        </w:rPr>
      </w:pPr>
      <w:r>
        <w:t xml:space="preserve">Рабочая </w:t>
      </w:r>
      <w:proofErr w:type="gramStart"/>
      <w:r>
        <w:t>программа  основывается</w:t>
      </w:r>
      <w:proofErr w:type="gramEnd"/>
      <w:r>
        <w:t xml:space="preserve"> на следующие нормативные </w:t>
      </w:r>
      <w:r>
        <w:rPr>
          <w:spacing w:val="-2"/>
        </w:rPr>
        <w:t>документы:</w:t>
      </w:r>
    </w:p>
    <w:p w:rsidR="006C4C23" w:rsidRPr="006534B1" w:rsidRDefault="006C4C23" w:rsidP="007E02D0">
      <w:pPr>
        <w:pStyle w:val="a3"/>
        <w:spacing w:line="276" w:lineRule="auto"/>
        <w:ind w:left="1541"/>
        <w:jc w:val="both"/>
        <w:rPr>
          <w:spacing w:val="-2"/>
        </w:rPr>
      </w:pPr>
    </w:p>
    <w:p w:rsidR="007E02D0" w:rsidRDefault="007E02D0" w:rsidP="007E02D0">
      <w:pPr>
        <w:pStyle w:val="a7"/>
        <w:numPr>
          <w:ilvl w:val="0"/>
          <w:numId w:val="3"/>
        </w:numPr>
        <w:tabs>
          <w:tab w:val="left" w:pos="2250"/>
        </w:tabs>
        <w:spacing w:before="12" w:line="276" w:lineRule="auto"/>
        <w:ind w:right="448" w:firstLine="739"/>
        <w:jc w:val="both"/>
        <w:rPr>
          <w:sz w:val="24"/>
        </w:rPr>
      </w:pPr>
      <w:r>
        <w:rPr>
          <w:sz w:val="24"/>
        </w:rPr>
        <w:t xml:space="preserve">Федеральный закон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7E02D0" w:rsidRDefault="007E02D0" w:rsidP="007E02D0">
      <w:pPr>
        <w:pStyle w:val="a7"/>
        <w:numPr>
          <w:ilvl w:val="0"/>
          <w:numId w:val="3"/>
        </w:numPr>
        <w:tabs>
          <w:tab w:val="left" w:pos="2250"/>
          <w:tab w:val="left" w:pos="4608"/>
          <w:tab w:val="left" w:pos="5458"/>
          <w:tab w:val="left" w:pos="7314"/>
          <w:tab w:val="left" w:pos="7695"/>
          <w:tab w:val="left" w:pos="8992"/>
        </w:tabs>
        <w:spacing w:before="9" w:line="276" w:lineRule="auto"/>
        <w:ind w:right="416" w:firstLine="739"/>
        <w:jc w:val="both"/>
        <w:rPr>
          <w:sz w:val="24"/>
        </w:rPr>
      </w:pPr>
      <w:r>
        <w:rPr>
          <w:sz w:val="24"/>
        </w:rPr>
        <w:t>Приказ Министерства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науки</w:t>
      </w:r>
      <w:r>
        <w:rPr>
          <w:sz w:val="24"/>
        </w:rPr>
        <w:tab/>
      </w:r>
      <w:r>
        <w:rPr>
          <w:spacing w:val="-2"/>
          <w:sz w:val="24"/>
        </w:rPr>
        <w:t xml:space="preserve">Российской </w:t>
      </w:r>
      <w:r>
        <w:rPr>
          <w:sz w:val="24"/>
        </w:rPr>
        <w:t>Федерации от 17.10.2013</w:t>
      </w:r>
      <w:r>
        <w:rPr>
          <w:sz w:val="24"/>
        </w:rPr>
        <w:tab/>
        <w:t>№1155 «Об утверждении Федерального государственного образовательного стандарта дошкольного образования»;</w:t>
      </w:r>
    </w:p>
    <w:p w:rsidR="007E02D0" w:rsidRDefault="007E02D0" w:rsidP="007E02D0">
      <w:pPr>
        <w:pStyle w:val="a7"/>
        <w:numPr>
          <w:ilvl w:val="0"/>
          <w:numId w:val="3"/>
        </w:numPr>
        <w:tabs>
          <w:tab w:val="left" w:pos="2250"/>
          <w:tab w:val="left" w:pos="5458"/>
          <w:tab w:val="left" w:pos="8992"/>
        </w:tabs>
        <w:spacing w:before="7" w:line="276" w:lineRule="auto"/>
        <w:ind w:right="416" w:firstLine="739"/>
        <w:jc w:val="both"/>
        <w:rPr>
          <w:sz w:val="24"/>
        </w:rPr>
      </w:pPr>
      <w:r>
        <w:rPr>
          <w:sz w:val="24"/>
        </w:rPr>
        <w:t>Приказ Министерства</w:t>
      </w:r>
      <w:r>
        <w:rPr>
          <w:sz w:val="24"/>
        </w:rPr>
        <w:tab/>
        <w:t>образования и науки</w:t>
      </w:r>
      <w:r>
        <w:rPr>
          <w:sz w:val="24"/>
        </w:rPr>
        <w:tab/>
      </w:r>
      <w:r>
        <w:rPr>
          <w:spacing w:val="-2"/>
          <w:sz w:val="24"/>
        </w:rPr>
        <w:t xml:space="preserve">Российской </w:t>
      </w:r>
      <w:r>
        <w:rPr>
          <w:sz w:val="24"/>
        </w:rPr>
        <w:t xml:space="preserve">Федерации от 30.08.2013 №1014 «Порядок организации и осуществления образовательной деятельности по основным общеобразовательным программам - образовательным </w:t>
      </w:r>
      <w:proofErr w:type="gramStart"/>
      <w:r>
        <w:rPr>
          <w:sz w:val="24"/>
        </w:rPr>
        <w:t>про- граммам</w:t>
      </w:r>
      <w:proofErr w:type="gramEnd"/>
      <w:r>
        <w:rPr>
          <w:sz w:val="24"/>
        </w:rPr>
        <w:t xml:space="preserve"> дошкольного образования»;</w:t>
      </w:r>
    </w:p>
    <w:p w:rsidR="007E02D0" w:rsidRDefault="007E02D0" w:rsidP="007E02D0">
      <w:pPr>
        <w:pStyle w:val="a7"/>
        <w:numPr>
          <w:ilvl w:val="0"/>
          <w:numId w:val="3"/>
        </w:numPr>
        <w:tabs>
          <w:tab w:val="left" w:pos="2250"/>
        </w:tabs>
        <w:spacing w:before="1" w:line="276" w:lineRule="auto"/>
        <w:ind w:left="2249" w:hanging="709"/>
        <w:jc w:val="both"/>
        <w:rPr>
          <w:sz w:val="24"/>
        </w:rPr>
      </w:pPr>
      <w:r>
        <w:rPr>
          <w:sz w:val="24"/>
        </w:rPr>
        <w:t>Лицензия на осуществление образовательной</w:t>
      </w:r>
      <w:r>
        <w:rPr>
          <w:spacing w:val="-2"/>
          <w:sz w:val="24"/>
        </w:rPr>
        <w:t xml:space="preserve"> деятельности;</w:t>
      </w:r>
    </w:p>
    <w:p w:rsidR="007E02D0" w:rsidRDefault="007E02D0" w:rsidP="007E02D0">
      <w:pPr>
        <w:pStyle w:val="a7"/>
        <w:numPr>
          <w:ilvl w:val="0"/>
          <w:numId w:val="3"/>
        </w:numPr>
        <w:tabs>
          <w:tab w:val="left" w:pos="2250"/>
        </w:tabs>
        <w:spacing w:line="276" w:lineRule="auto"/>
        <w:ind w:left="2249" w:hanging="709"/>
        <w:jc w:val="both"/>
        <w:rPr>
          <w:sz w:val="24"/>
        </w:rPr>
      </w:pPr>
      <w:r>
        <w:rPr>
          <w:sz w:val="24"/>
        </w:rPr>
        <w:t xml:space="preserve">Устав </w:t>
      </w:r>
      <w:r>
        <w:rPr>
          <w:spacing w:val="-5"/>
          <w:sz w:val="24"/>
        </w:rPr>
        <w:t>ДОУ</w:t>
      </w:r>
    </w:p>
    <w:p w:rsidR="007E02D0" w:rsidRDefault="007E02D0" w:rsidP="007E02D0">
      <w:pPr>
        <w:pStyle w:val="a3"/>
        <w:spacing w:line="276" w:lineRule="auto"/>
        <w:ind w:right="449" w:firstLine="739"/>
        <w:jc w:val="both"/>
      </w:pPr>
      <w:r>
        <w:t xml:space="preserve">Программа является нормативным документом образовательного учреждения, </w:t>
      </w:r>
      <w:proofErr w:type="gramStart"/>
      <w:r>
        <w:t>по- строена</w:t>
      </w:r>
      <w:proofErr w:type="gramEnd"/>
      <w:r>
        <w:t xml:space="preserve"> на основе уч</w:t>
      </w:r>
      <w:r>
        <w:rPr>
          <w:b/>
        </w:rPr>
        <w:t>е</w:t>
      </w:r>
      <w:r>
        <w:t>та конкретных условий, образовательных потребностей и</w:t>
      </w:r>
      <w:r w:rsidR="006534B1">
        <w:t xml:space="preserve"> особенно- </w:t>
      </w:r>
      <w:proofErr w:type="spellStart"/>
      <w:r w:rsidR="006534B1">
        <w:t>стей</w:t>
      </w:r>
      <w:proofErr w:type="spellEnd"/>
      <w:r w:rsidR="006534B1">
        <w:t xml:space="preserve"> развития детей 3</w:t>
      </w:r>
      <w:r>
        <w:t>-7 лет.</w:t>
      </w:r>
    </w:p>
    <w:p w:rsidR="007E02D0" w:rsidRDefault="007E02D0" w:rsidP="007E02D0">
      <w:pPr>
        <w:pStyle w:val="a3"/>
        <w:spacing w:line="276" w:lineRule="auto"/>
        <w:ind w:right="457" w:firstLine="739"/>
        <w:jc w:val="both"/>
      </w:pPr>
      <w:r>
        <w:t>Работа по физическому развитию осуществляется по следующим направлениям: формирование начальных представлений о здоровом образе жизни, физическая культура.</w:t>
      </w:r>
    </w:p>
    <w:p w:rsidR="007E02D0" w:rsidRDefault="007E02D0" w:rsidP="007E02D0">
      <w:pPr>
        <w:pStyle w:val="a3"/>
        <w:spacing w:line="276" w:lineRule="auto"/>
        <w:ind w:right="447" w:firstLine="739"/>
        <w:jc w:val="both"/>
      </w:pPr>
      <w:r>
        <w:t xml:space="preserve">Программа инструктора по физической культуре разработана с учетом основных принципов, требований к организации и содержанию физического развития в ДОО, </w:t>
      </w:r>
      <w:proofErr w:type="gramStart"/>
      <w:r>
        <w:t>воз-</w:t>
      </w:r>
      <w:proofErr w:type="spellStart"/>
      <w:r>
        <w:t>растных</w:t>
      </w:r>
      <w:proofErr w:type="spellEnd"/>
      <w:proofErr w:type="gramEnd"/>
      <w:r>
        <w:t xml:space="preserve"> особенностей воспитанников.</w:t>
      </w:r>
    </w:p>
    <w:p w:rsidR="007E02D0" w:rsidRDefault="007E02D0" w:rsidP="007E02D0">
      <w:pPr>
        <w:pStyle w:val="a3"/>
        <w:spacing w:line="276" w:lineRule="auto"/>
        <w:ind w:left="1541"/>
        <w:jc w:val="both"/>
      </w:pPr>
      <w:r>
        <w:t xml:space="preserve">Система работы по физическому развитию включает в себя три </w:t>
      </w:r>
      <w:r>
        <w:rPr>
          <w:spacing w:val="-2"/>
        </w:rPr>
        <w:t>направления:</w:t>
      </w:r>
    </w:p>
    <w:p w:rsidR="007E02D0" w:rsidRDefault="007E02D0" w:rsidP="007E02D0">
      <w:pPr>
        <w:pStyle w:val="a7"/>
        <w:numPr>
          <w:ilvl w:val="0"/>
          <w:numId w:val="4"/>
        </w:numPr>
        <w:tabs>
          <w:tab w:val="left" w:pos="1558"/>
        </w:tabs>
        <w:spacing w:line="276" w:lineRule="auto"/>
        <w:ind w:left="1558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-2"/>
          <w:sz w:val="24"/>
        </w:rPr>
        <w:t>воспитанниками;</w:t>
      </w:r>
    </w:p>
    <w:p w:rsidR="007E02D0" w:rsidRDefault="007E02D0" w:rsidP="007E02D0">
      <w:pPr>
        <w:pStyle w:val="a7"/>
        <w:numPr>
          <w:ilvl w:val="0"/>
          <w:numId w:val="4"/>
        </w:numPr>
        <w:tabs>
          <w:tab w:val="left" w:pos="1558"/>
        </w:tabs>
        <w:spacing w:line="276" w:lineRule="auto"/>
        <w:ind w:left="1558"/>
        <w:jc w:val="both"/>
        <w:rPr>
          <w:sz w:val="24"/>
        </w:rPr>
      </w:pPr>
      <w:r>
        <w:rPr>
          <w:sz w:val="24"/>
        </w:rPr>
        <w:t xml:space="preserve">С педагогами </w:t>
      </w:r>
      <w:r>
        <w:rPr>
          <w:spacing w:val="-5"/>
          <w:sz w:val="24"/>
        </w:rPr>
        <w:t>ДОО;</w:t>
      </w:r>
    </w:p>
    <w:p w:rsidR="007E02D0" w:rsidRDefault="007E02D0" w:rsidP="007E02D0">
      <w:pPr>
        <w:pStyle w:val="a7"/>
        <w:numPr>
          <w:ilvl w:val="0"/>
          <w:numId w:val="4"/>
        </w:numPr>
        <w:tabs>
          <w:tab w:val="left" w:pos="1558"/>
        </w:tabs>
        <w:spacing w:line="276" w:lineRule="auto"/>
        <w:ind w:right="-22" w:hanging="740"/>
        <w:jc w:val="both"/>
        <w:rPr>
          <w:sz w:val="24"/>
        </w:rPr>
      </w:pPr>
      <w:r>
        <w:rPr>
          <w:sz w:val="24"/>
        </w:rPr>
        <w:t>С родителями (законными представителями). Срок реализации рабочей программы -1 год.</w:t>
      </w:r>
    </w:p>
    <w:p w:rsidR="007E02D0" w:rsidRDefault="007E02D0" w:rsidP="007E02D0">
      <w:pPr>
        <w:spacing w:after="0"/>
        <w:rPr>
          <w:sz w:val="24"/>
        </w:rPr>
        <w:sectPr w:rsidR="007E02D0">
          <w:pgSz w:w="11910" w:h="16840"/>
          <w:pgMar w:top="1040" w:right="400" w:bottom="1500" w:left="900" w:header="0" w:footer="1247" w:gutter="0"/>
          <w:cols w:space="720"/>
        </w:sectPr>
      </w:pPr>
    </w:p>
    <w:p w:rsidR="007E02D0" w:rsidRDefault="007E02D0" w:rsidP="007E02D0">
      <w:pPr>
        <w:pStyle w:val="a7"/>
        <w:numPr>
          <w:ilvl w:val="1"/>
          <w:numId w:val="2"/>
        </w:numPr>
        <w:tabs>
          <w:tab w:val="left" w:pos="3325"/>
        </w:tabs>
        <w:jc w:val="both"/>
        <w:rPr>
          <w:b/>
          <w:sz w:val="24"/>
        </w:rPr>
      </w:pPr>
      <w:r>
        <w:rPr>
          <w:b/>
          <w:sz w:val="24"/>
        </w:rPr>
        <w:lastRenderedPageBreak/>
        <w:t>Цели и задачи реализации</w:t>
      </w:r>
      <w:r>
        <w:rPr>
          <w:b/>
          <w:spacing w:val="-2"/>
          <w:sz w:val="24"/>
        </w:rPr>
        <w:t xml:space="preserve"> Программы</w:t>
      </w:r>
    </w:p>
    <w:p w:rsidR="007E02D0" w:rsidRDefault="007E02D0" w:rsidP="007E02D0">
      <w:pPr>
        <w:pStyle w:val="a3"/>
        <w:ind w:left="0"/>
        <w:jc w:val="both"/>
        <w:rPr>
          <w:b/>
        </w:rPr>
      </w:pPr>
    </w:p>
    <w:p w:rsidR="007E02D0" w:rsidRDefault="007E02D0" w:rsidP="007E02D0">
      <w:pPr>
        <w:pStyle w:val="a3"/>
        <w:tabs>
          <w:tab w:val="left" w:pos="5727"/>
        </w:tabs>
        <w:spacing w:line="276" w:lineRule="auto"/>
        <w:ind w:right="453" w:firstLine="739"/>
        <w:jc w:val="both"/>
      </w:pPr>
      <w:r>
        <w:t>Цель программы: Создание системы полноценного физического развития и здоровья детей дошкольного возраста.</w:t>
      </w:r>
    </w:p>
    <w:p w:rsidR="007E02D0" w:rsidRDefault="007E02D0" w:rsidP="007E02D0">
      <w:pPr>
        <w:pStyle w:val="a3"/>
        <w:tabs>
          <w:tab w:val="left" w:pos="5727"/>
        </w:tabs>
        <w:spacing w:line="276" w:lineRule="auto"/>
        <w:ind w:right="453" w:firstLine="739"/>
        <w:jc w:val="both"/>
      </w:pPr>
      <w:r>
        <w:tab/>
      </w:r>
      <w:r>
        <w:rPr>
          <w:spacing w:val="-2"/>
        </w:rPr>
        <w:t>.</w:t>
      </w:r>
    </w:p>
    <w:p w:rsidR="007E02D0" w:rsidRDefault="007E02D0" w:rsidP="007E02D0">
      <w:pPr>
        <w:spacing w:before="3"/>
        <w:ind w:left="15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Основные задачи: </w:t>
      </w:r>
    </w:p>
    <w:p w:rsidR="007E02D0" w:rsidRDefault="007E02D0" w:rsidP="007E02D0">
      <w:pPr>
        <w:tabs>
          <w:tab w:val="left" w:pos="1890"/>
        </w:tabs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формирование у детей начальных представлений о здоровом образе </w:t>
      </w:r>
      <w:r>
        <w:rPr>
          <w:rFonts w:ascii="Times New Roman" w:hAnsi="Times New Roman" w:cs="Times New Roman"/>
          <w:spacing w:val="-2"/>
          <w:sz w:val="24"/>
        </w:rPr>
        <w:t>жизни;</w:t>
      </w:r>
    </w:p>
    <w:p w:rsidR="007E02D0" w:rsidRDefault="007E02D0" w:rsidP="007E02D0">
      <w:pPr>
        <w:tabs>
          <w:tab w:val="left" w:pos="1918"/>
        </w:tabs>
        <w:ind w:firstLine="1134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</w:rPr>
        <w:t xml:space="preserve">- охрана и укрепление здоровья </w:t>
      </w:r>
      <w:r>
        <w:rPr>
          <w:rFonts w:ascii="Times New Roman" w:hAnsi="Times New Roman" w:cs="Times New Roman"/>
          <w:spacing w:val="-2"/>
          <w:sz w:val="24"/>
        </w:rPr>
        <w:t>воспитанников;</w:t>
      </w:r>
    </w:p>
    <w:p w:rsidR="007E02D0" w:rsidRDefault="007E02D0" w:rsidP="007E02D0">
      <w:pPr>
        <w:tabs>
          <w:tab w:val="left" w:pos="1918"/>
        </w:tabs>
        <w:ind w:firstLine="1134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повышение умственной и физической работоспособности, предупреждение </w:t>
      </w:r>
      <w:r>
        <w:rPr>
          <w:rFonts w:ascii="Times New Roman" w:hAnsi="Times New Roman" w:cs="Times New Roman"/>
          <w:spacing w:val="-2"/>
          <w:sz w:val="24"/>
        </w:rPr>
        <w:t>утомления;</w:t>
      </w:r>
    </w:p>
    <w:p w:rsidR="007E02D0" w:rsidRDefault="007E02D0" w:rsidP="007E02D0">
      <w:pPr>
        <w:tabs>
          <w:tab w:val="left" w:pos="1276"/>
        </w:tabs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- 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формированиежизненнонеобходимыхдвигательныхуменийинавыковребенка </w:t>
      </w:r>
      <w:proofErr w:type="gramStart"/>
      <w:r>
        <w:rPr>
          <w:rFonts w:ascii="Times New Roman" w:hAnsi="Times New Roman" w:cs="Times New Roman"/>
          <w:sz w:val="24"/>
        </w:rPr>
        <w:t>в с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оответствии</w:t>
      </w:r>
      <w:proofErr w:type="spellEnd"/>
      <w:r>
        <w:rPr>
          <w:rFonts w:ascii="Times New Roman" w:hAnsi="Times New Roman" w:cs="Times New Roman"/>
          <w:sz w:val="24"/>
        </w:rPr>
        <w:t xml:space="preserve"> с его индивидуальными особенностями, развитие физических качеств;</w:t>
      </w:r>
    </w:p>
    <w:p w:rsidR="007E02D0" w:rsidRDefault="007E02D0" w:rsidP="007E02D0">
      <w:pPr>
        <w:pStyle w:val="a7"/>
        <w:tabs>
          <w:tab w:val="left" w:pos="1902"/>
        </w:tabs>
        <w:spacing w:line="276" w:lineRule="auto"/>
        <w:ind w:left="851" w:right="452" w:firstLine="283"/>
        <w:rPr>
          <w:sz w:val="24"/>
        </w:rPr>
      </w:pPr>
      <w:r>
        <w:rPr>
          <w:sz w:val="24"/>
        </w:rPr>
        <w:t xml:space="preserve">- создание условий для реализации потребности в двигательной активности, </w:t>
      </w:r>
      <w:proofErr w:type="gramStart"/>
      <w:r>
        <w:rPr>
          <w:sz w:val="24"/>
        </w:rPr>
        <w:t>про- явление</w:t>
      </w:r>
      <w:proofErr w:type="gramEnd"/>
      <w:r>
        <w:rPr>
          <w:sz w:val="24"/>
        </w:rPr>
        <w:t xml:space="preserve"> воспитанниками инициативы, самостоятельности и творчества;</w:t>
      </w:r>
    </w:p>
    <w:p w:rsidR="007E02D0" w:rsidRDefault="007E02D0" w:rsidP="007E02D0">
      <w:pPr>
        <w:tabs>
          <w:tab w:val="left" w:pos="1892"/>
        </w:tabs>
        <w:ind w:left="851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развитие способности к самоконтролю, самооценке при выполнении </w:t>
      </w:r>
      <w:r>
        <w:rPr>
          <w:rFonts w:ascii="Times New Roman" w:hAnsi="Times New Roman" w:cs="Times New Roman"/>
          <w:spacing w:val="-2"/>
          <w:sz w:val="24"/>
        </w:rPr>
        <w:t>движений;</w:t>
      </w:r>
    </w:p>
    <w:p w:rsidR="007E02D0" w:rsidRDefault="007E02D0" w:rsidP="007E02D0">
      <w:pPr>
        <w:tabs>
          <w:tab w:val="left" w:pos="1914"/>
        </w:tabs>
        <w:ind w:left="851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обеспечение физического и психического </w:t>
      </w:r>
      <w:r>
        <w:rPr>
          <w:rFonts w:ascii="Times New Roman" w:hAnsi="Times New Roman" w:cs="Times New Roman"/>
          <w:spacing w:val="-2"/>
          <w:sz w:val="24"/>
        </w:rPr>
        <w:t>благополучия.</w:t>
      </w:r>
    </w:p>
    <w:p w:rsidR="007E02D0" w:rsidRDefault="007E02D0" w:rsidP="007E02D0">
      <w:pPr>
        <w:pStyle w:val="a3"/>
        <w:spacing w:before="5"/>
        <w:ind w:left="0"/>
        <w:jc w:val="both"/>
      </w:pPr>
    </w:p>
    <w:p w:rsidR="007E02D0" w:rsidRDefault="007E02D0" w:rsidP="007E02D0">
      <w:pPr>
        <w:tabs>
          <w:tab w:val="left" w:pos="3289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Принципы и подходы к формированию</w:t>
      </w:r>
      <w:r>
        <w:rPr>
          <w:rFonts w:ascii="Times New Roman" w:hAnsi="Times New Roman" w:cs="Times New Roman"/>
          <w:b/>
          <w:spacing w:val="-2"/>
          <w:sz w:val="24"/>
        </w:rPr>
        <w:t xml:space="preserve"> Программы</w:t>
      </w:r>
    </w:p>
    <w:p w:rsidR="007E02D0" w:rsidRDefault="007E02D0" w:rsidP="007E02D0">
      <w:pPr>
        <w:pStyle w:val="a3"/>
        <w:spacing w:before="7"/>
        <w:ind w:left="0"/>
        <w:jc w:val="both"/>
        <w:rPr>
          <w:b/>
          <w:sz w:val="23"/>
        </w:rPr>
      </w:pPr>
    </w:p>
    <w:p w:rsidR="007E02D0" w:rsidRDefault="007E02D0" w:rsidP="007E02D0">
      <w:pPr>
        <w:pStyle w:val="a3"/>
        <w:spacing w:before="5"/>
        <w:ind w:left="0"/>
        <w:jc w:val="both"/>
      </w:pPr>
      <w:r>
        <w:t xml:space="preserve">          Эффективность решения данных задач зависит от правильного подбора принципов, подходов, методов в воспитании и развитии детей.</w:t>
      </w:r>
    </w:p>
    <w:p w:rsidR="007E02D0" w:rsidRDefault="007E02D0" w:rsidP="007E02D0">
      <w:pPr>
        <w:pStyle w:val="a3"/>
        <w:spacing w:before="5"/>
        <w:ind w:left="0"/>
        <w:jc w:val="both"/>
      </w:pPr>
    </w:p>
    <w:p w:rsidR="007E02D0" w:rsidRDefault="007E02D0" w:rsidP="007E02D0">
      <w:pPr>
        <w:pStyle w:val="a3"/>
        <w:spacing w:before="5"/>
        <w:ind w:left="0"/>
        <w:jc w:val="both"/>
      </w:pPr>
    </w:p>
    <w:p w:rsidR="007E02D0" w:rsidRDefault="007E02D0" w:rsidP="007E02D0">
      <w:pPr>
        <w:pStyle w:val="a3"/>
        <w:spacing w:before="5"/>
        <w:ind w:left="0"/>
        <w:jc w:val="both"/>
        <w:rPr>
          <w:b/>
          <w:bCs/>
        </w:rPr>
      </w:pPr>
      <w:r>
        <w:rPr>
          <w:b/>
          <w:bCs/>
        </w:rPr>
        <w:t>Дидактические:</w:t>
      </w:r>
    </w:p>
    <w:p w:rsidR="007E02D0" w:rsidRDefault="007E02D0" w:rsidP="007E02D0">
      <w:pPr>
        <w:pStyle w:val="a3"/>
        <w:spacing w:before="5"/>
        <w:jc w:val="both"/>
      </w:pPr>
      <w:r>
        <w:t xml:space="preserve">- систематичность и последовательность; </w:t>
      </w:r>
    </w:p>
    <w:p w:rsidR="007E02D0" w:rsidRDefault="007E02D0" w:rsidP="007E02D0">
      <w:pPr>
        <w:pStyle w:val="a3"/>
        <w:spacing w:before="5"/>
        <w:jc w:val="both"/>
      </w:pPr>
      <w:r>
        <w:t>- развивающее обучение;</w:t>
      </w:r>
    </w:p>
    <w:p w:rsidR="007E02D0" w:rsidRDefault="007E02D0" w:rsidP="007E02D0">
      <w:pPr>
        <w:pStyle w:val="a3"/>
        <w:spacing w:before="5"/>
        <w:jc w:val="both"/>
      </w:pPr>
      <w:r>
        <w:t>- доступность;</w:t>
      </w:r>
    </w:p>
    <w:p w:rsidR="007E02D0" w:rsidRDefault="007E02D0" w:rsidP="007E02D0">
      <w:pPr>
        <w:pStyle w:val="a3"/>
        <w:spacing w:before="5"/>
        <w:jc w:val="both"/>
      </w:pPr>
      <w:r>
        <w:t>- воспитывающее обучение;</w:t>
      </w:r>
    </w:p>
    <w:p w:rsidR="007E02D0" w:rsidRDefault="007E02D0" w:rsidP="007E02D0">
      <w:pPr>
        <w:pStyle w:val="a3"/>
        <w:spacing w:before="5"/>
        <w:jc w:val="both"/>
      </w:pPr>
      <w:r>
        <w:t>- учет индивидуальных и возрастных особенностей; - сознательность и активность ребенка;</w:t>
      </w:r>
    </w:p>
    <w:p w:rsidR="007E02D0" w:rsidRDefault="007E02D0" w:rsidP="007E02D0">
      <w:pPr>
        <w:pStyle w:val="a3"/>
        <w:spacing w:before="5"/>
        <w:jc w:val="both"/>
      </w:pPr>
      <w:r>
        <w:t>- наглядность;</w:t>
      </w:r>
    </w:p>
    <w:p w:rsidR="007E02D0" w:rsidRDefault="007E02D0" w:rsidP="007E02D0">
      <w:pPr>
        <w:pStyle w:val="a3"/>
        <w:spacing w:before="5"/>
        <w:jc w:val="both"/>
      </w:pPr>
    </w:p>
    <w:p w:rsidR="007E02D0" w:rsidRDefault="007E02D0" w:rsidP="007E02D0">
      <w:pPr>
        <w:pStyle w:val="a3"/>
        <w:spacing w:before="5"/>
        <w:ind w:left="0"/>
        <w:jc w:val="both"/>
        <w:rPr>
          <w:b/>
          <w:bCs/>
        </w:rPr>
      </w:pPr>
    </w:p>
    <w:p w:rsidR="007E02D0" w:rsidRDefault="007E02D0" w:rsidP="007E02D0">
      <w:pPr>
        <w:pStyle w:val="a3"/>
        <w:spacing w:before="5"/>
        <w:ind w:left="0"/>
        <w:jc w:val="both"/>
        <w:rPr>
          <w:b/>
          <w:bCs/>
        </w:rPr>
      </w:pPr>
      <w:r>
        <w:rPr>
          <w:b/>
          <w:bCs/>
        </w:rPr>
        <w:t>Специальные:</w:t>
      </w:r>
    </w:p>
    <w:p w:rsidR="007E02D0" w:rsidRDefault="007E02D0" w:rsidP="007E02D0">
      <w:pPr>
        <w:pStyle w:val="a3"/>
        <w:spacing w:before="5"/>
        <w:jc w:val="both"/>
      </w:pPr>
      <w:r>
        <w:t>- непрерывность;</w:t>
      </w:r>
    </w:p>
    <w:p w:rsidR="007E02D0" w:rsidRDefault="007E02D0" w:rsidP="007E02D0">
      <w:pPr>
        <w:pStyle w:val="a3"/>
        <w:spacing w:before="5"/>
        <w:jc w:val="both"/>
      </w:pPr>
      <w:r>
        <w:t xml:space="preserve">- последовательность наращивания тренирующих воздействий; </w:t>
      </w:r>
    </w:p>
    <w:p w:rsidR="007E02D0" w:rsidRDefault="007E02D0" w:rsidP="007E02D0">
      <w:pPr>
        <w:pStyle w:val="a3"/>
        <w:spacing w:before="5"/>
        <w:jc w:val="both"/>
      </w:pPr>
      <w:r>
        <w:t>- цикличность;</w:t>
      </w:r>
    </w:p>
    <w:p w:rsidR="007E02D0" w:rsidRDefault="007E02D0" w:rsidP="007E02D0">
      <w:pPr>
        <w:pStyle w:val="a3"/>
        <w:spacing w:before="5"/>
        <w:jc w:val="both"/>
      </w:pPr>
    </w:p>
    <w:p w:rsidR="007E02D0" w:rsidRDefault="007E02D0" w:rsidP="007E02D0">
      <w:pPr>
        <w:pStyle w:val="a3"/>
        <w:spacing w:before="5"/>
        <w:jc w:val="both"/>
      </w:pPr>
    </w:p>
    <w:p w:rsidR="007E02D0" w:rsidRDefault="007E02D0" w:rsidP="007E02D0">
      <w:pPr>
        <w:pStyle w:val="a3"/>
        <w:spacing w:before="5"/>
        <w:ind w:left="0"/>
        <w:jc w:val="both"/>
        <w:rPr>
          <w:b/>
          <w:bCs/>
        </w:rPr>
      </w:pPr>
      <w:r>
        <w:rPr>
          <w:b/>
          <w:bCs/>
        </w:rPr>
        <w:t>Гигиенические:</w:t>
      </w:r>
    </w:p>
    <w:p w:rsidR="007E02D0" w:rsidRDefault="007E02D0" w:rsidP="007E02D0">
      <w:pPr>
        <w:pStyle w:val="a3"/>
        <w:spacing w:before="5"/>
        <w:jc w:val="both"/>
      </w:pPr>
      <w:r>
        <w:t>- сбалансированность нагрузок;</w:t>
      </w:r>
    </w:p>
    <w:p w:rsidR="007E02D0" w:rsidRDefault="007E02D0" w:rsidP="007E02D0">
      <w:pPr>
        <w:pStyle w:val="a3"/>
        <w:spacing w:before="5"/>
        <w:jc w:val="both"/>
      </w:pPr>
      <w:r>
        <w:t xml:space="preserve">- рациональность чередования деятельности и отдыха; </w:t>
      </w:r>
    </w:p>
    <w:p w:rsidR="007E02D0" w:rsidRDefault="007E02D0" w:rsidP="007E02D0">
      <w:pPr>
        <w:pStyle w:val="a3"/>
        <w:spacing w:before="5"/>
        <w:jc w:val="both"/>
      </w:pPr>
      <w:r>
        <w:t>- возрастная адекватность;</w:t>
      </w:r>
    </w:p>
    <w:p w:rsidR="007E02D0" w:rsidRDefault="007E02D0" w:rsidP="007E02D0">
      <w:pPr>
        <w:pStyle w:val="a3"/>
        <w:spacing w:before="5"/>
        <w:jc w:val="both"/>
      </w:pPr>
      <w:r>
        <w:t>- оздоровительная направленность всего образовательного процесса;</w:t>
      </w:r>
    </w:p>
    <w:p w:rsidR="007E02D0" w:rsidRDefault="007E02D0" w:rsidP="007E02D0">
      <w:pPr>
        <w:pStyle w:val="a3"/>
        <w:spacing w:before="5"/>
        <w:ind w:left="0"/>
        <w:jc w:val="both"/>
      </w:pPr>
      <w:r>
        <w:t xml:space="preserve">             - осуществление личностно- ориентированного обучения и воспитания</w:t>
      </w:r>
    </w:p>
    <w:p w:rsidR="007E02D0" w:rsidRDefault="007E02D0" w:rsidP="007E02D0">
      <w:pPr>
        <w:ind w:right="-22"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Характеристики возрастных особенностей развития детей раннего и школьного возраста.</w:t>
      </w:r>
    </w:p>
    <w:p w:rsidR="007E02D0" w:rsidRDefault="007E02D0" w:rsidP="007E02D0">
      <w:pPr>
        <w:pStyle w:val="a3"/>
        <w:ind w:left="0"/>
        <w:jc w:val="both"/>
        <w:rPr>
          <w:b/>
        </w:rPr>
      </w:pPr>
    </w:p>
    <w:p w:rsidR="007E02D0" w:rsidRDefault="007E02D0" w:rsidP="007E02D0">
      <w:pPr>
        <w:spacing w:before="71" w:line="274" w:lineRule="exact"/>
        <w:ind w:left="802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Возрастные особенности детей от 3 до 4 </w:t>
      </w:r>
      <w:r>
        <w:rPr>
          <w:b/>
          <w:i/>
          <w:spacing w:val="-4"/>
          <w:sz w:val="24"/>
        </w:rPr>
        <w:t>лет:</w:t>
      </w:r>
    </w:p>
    <w:p w:rsidR="007E02D0" w:rsidRDefault="007E02D0" w:rsidP="007E02D0">
      <w:pPr>
        <w:pStyle w:val="a3"/>
        <w:spacing w:line="276" w:lineRule="auto"/>
        <w:ind w:right="448" w:firstLine="739"/>
        <w:jc w:val="both"/>
      </w:pPr>
      <w:r>
        <w:t>Показателями физического развития детей являются рост, вес, окружность грудной клетки, состояние костной и мышечной систем, внутренних органов, а также уровень развития моторики, то есть их физической подго</w:t>
      </w:r>
      <w:r>
        <w:rPr>
          <w:spacing w:val="-2"/>
        </w:rPr>
        <w:t>товленности.</w:t>
      </w:r>
    </w:p>
    <w:p w:rsidR="007E02D0" w:rsidRDefault="007E02D0" w:rsidP="007E02D0">
      <w:pPr>
        <w:pStyle w:val="a3"/>
        <w:spacing w:line="276" w:lineRule="auto"/>
        <w:ind w:right="446" w:firstLine="739"/>
        <w:jc w:val="both"/>
      </w:pPr>
      <w:r>
        <w:t xml:space="preserve">Общей закономерностью развития опорно-двигательного аппарата в </w:t>
      </w:r>
      <w:proofErr w:type="spellStart"/>
      <w:r>
        <w:t>ранниеперио-ды</w:t>
      </w:r>
      <w:proofErr w:type="spellEnd"/>
      <w:r>
        <w:t xml:space="preserve"> детства является его гибкость и эластичность. </w:t>
      </w:r>
    </w:p>
    <w:p w:rsidR="007E02D0" w:rsidRDefault="007E02D0" w:rsidP="007E02D0">
      <w:pPr>
        <w:pStyle w:val="a3"/>
        <w:spacing w:line="276" w:lineRule="auto"/>
        <w:ind w:right="443" w:firstLine="739"/>
        <w:jc w:val="both"/>
      </w:pPr>
      <w:r>
        <w:t>Если педагог перед выполнением упражнения долго выравнивает детей, многословно объясняет задание, порой до 1-1,5 минут, это снижает двигательную активность, отрицательно сказывается на осанке детей, их внимании, выполнении упражнений. Продолжительность объяснений не должна превышать 20-25 секунд (многое зависит от сложности задания, в этом случае надо перевести детей в положение сидя).</w:t>
      </w:r>
    </w:p>
    <w:p w:rsidR="007E02D0" w:rsidRDefault="007E02D0" w:rsidP="007E02D0">
      <w:pPr>
        <w:pStyle w:val="a3"/>
        <w:spacing w:before="1" w:line="276" w:lineRule="auto"/>
        <w:ind w:right="447" w:firstLine="739"/>
        <w:jc w:val="both"/>
      </w:pPr>
      <w:r>
        <w:t xml:space="preserve">При обучении основным видам движений - равновесию и прыжкам, как правило, используют поточный способ организации детей. В упражнениях с мячами (катание, </w:t>
      </w:r>
      <w:r>
        <w:rPr>
          <w:spacing w:val="-5"/>
        </w:rPr>
        <w:t>пе</w:t>
      </w:r>
      <w:r>
        <w:t xml:space="preserve">ребрасывание, бросание и ловля мяча) обычно используют фронтальный способ организации, что повышает двигательную активность детей и увеличивает моторную плотность занятия в целом. Необходимо соблюдать определенную дозировку физических упражнений. </w:t>
      </w:r>
    </w:p>
    <w:p w:rsidR="007E02D0" w:rsidRDefault="007E02D0" w:rsidP="007E02D0">
      <w:pPr>
        <w:pStyle w:val="a3"/>
        <w:spacing w:line="276" w:lineRule="auto"/>
        <w:ind w:right="446" w:firstLine="739"/>
        <w:jc w:val="both"/>
      </w:pPr>
      <w:r>
        <w:t xml:space="preserve">В упражнениях при поднимании рук вверх, в стороны, при наклонах, поворотах и приседаниях малыши осваивают навыки владения телом. Однако для правильного </w:t>
      </w:r>
      <w:proofErr w:type="spellStart"/>
      <w:proofErr w:type="gramStart"/>
      <w:r>
        <w:t>воздей-ствия</w:t>
      </w:r>
      <w:proofErr w:type="spellEnd"/>
      <w:proofErr w:type="gramEnd"/>
      <w:r>
        <w:t xml:space="preserve"> на ту или иную группу мышц необходимы определенные исходные положения. В этом возрасте дети способны понять поставленную перед ними задачу - встать, ноги на ширину стопы или на ширину плеч и т. д.</w:t>
      </w:r>
    </w:p>
    <w:p w:rsidR="007E02D0" w:rsidRDefault="007E02D0" w:rsidP="007E02D0">
      <w:pPr>
        <w:pStyle w:val="a3"/>
        <w:spacing w:line="276" w:lineRule="auto"/>
        <w:ind w:right="451" w:firstLine="739"/>
        <w:jc w:val="both"/>
      </w:pPr>
      <w:r>
        <w:t xml:space="preserve">Особенности строения дыхательных путей у детей дошкольного возраста (узкие просветы трахеи, бронхов и т. д., нежная слизистая оболочка) создают </w:t>
      </w:r>
      <w:proofErr w:type="gramStart"/>
      <w:r>
        <w:t>предрасположен-</w:t>
      </w:r>
      <w:proofErr w:type="spellStart"/>
      <w:r>
        <w:t>ность</w:t>
      </w:r>
      <w:proofErr w:type="spellEnd"/>
      <w:proofErr w:type="gramEnd"/>
      <w:r>
        <w:t xml:space="preserve"> к нежелательным явлениям.</w:t>
      </w:r>
    </w:p>
    <w:p w:rsidR="007E02D0" w:rsidRDefault="007E02D0" w:rsidP="007E02D0">
      <w:pPr>
        <w:pStyle w:val="a3"/>
        <w:spacing w:before="1" w:line="276" w:lineRule="auto"/>
        <w:ind w:right="442" w:firstLine="739"/>
        <w:jc w:val="both"/>
      </w:pPr>
      <w:r>
        <w:t xml:space="preserve">Рост легких с возрастом происходит за счет увеличения количества альвеол и их объема, что важно для процессов газообмена. Жизненная емкость легких в среднем равна 800-1100 мл. В раннем возрасте главной дыхательной мышцей является диафрагма, </w:t>
      </w:r>
      <w:proofErr w:type="gramStart"/>
      <w:r>
        <w:t>по- этому</w:t>
      </w:r>
      <w:proofErr w:type="gramEnd"/>
      <w:r>
        <w:t xml:space="preserve"> у малышей преобладает брюшной тип дыхания.</w:t>
      </w:r>
    </w:p>
    <w:p w:rsidR="007E02D0" w:rsidRDefault="007E02D0" w:rsidP="007E02D0">
      <w:pPr>
        <w:pStyle w:val="a3"/>
        <w:spacing w:line="276" w:lineRule="auto"/>
        <w:ind w:right="446" w:firstLine="739"/>
        <w:jc w:val="both"/>
      </w:pPr>
      <w:r>
        <w:t xml:space="preserve">Ребенок 3-4 лет не может сознательно регулировать дыхание и согласовывать его с движением. Важно приучать детей дышать носом естественно и без задержки. </w:t>
      </w:r>
    </w:p>
    <w:p w:rsidR="007E02D0" w:rsidRDefault="007E02D0" w:rsidP="007E02D0">
      <w:pPr>
        <w:pStyle w:val="a3"/>
        <w:spacing w:line="276" w:lineRule="auto"/>
        <w:ind w:right="448" w:firstLine="739"/>
        <w:jc w:val="both"/>
      </w:pPr>
      <w:r>
        <w:t xml:space="preserve">Сердечно-сосудистая система ребенка, по сравнению с органами дыхания, лучше приспособлена к потребностям растущего организма. Однако сердце ребенка работает </w:t>
      </w:r>
      <w:proofErr w:type="gramStart"/>
      <w:r>
        <w:t>хо-</w:t>
      </w:r>
      <w:proofErr w:type="spellStart"/>
      <w:r>
        <w:t>рошо</w:t>
      </w:r>
      <w:proofErr w:type="spellEnd"/>
      <w:proofErr w:type="gramEnd"/>
      <w:r>
        <w:t xml:space="preserve"> лишь при условии посильных нагрузок.</w:t>
      </w:r>
    </w:p>
    <w:p w:rsidR="007E02D0" w:rsidRDefault="007E02D0" w:rsidP="007E02D0">
      <w:pPr>
        <w:pStyle w:val="a3"/>
        <w:spacing w:line="276" w:lineRule="auto"/>
        <w:ind w:right="451" w:firstLine="739"/>
        <w:jc w:val="both"/>
      </w:pPr>
      <w:r>
        <w:t xml:space="preserve">О реакции организма на физическую нагрузку судят по внешним признакам </w:t>
      </w:r>
      <w:proofErr w:type="spellStart"/>
      <w:proofErr w:type="gramStart"/>
      <w:r>
        <w:t>утом-ления</w:t>
      </w:r>
      <w:proofErr w:type="spellEnd"/>
      <w:proofErr w:type="gramEnd"/>
      <w:r>
        <w:t xml:space="preserve">: отвлекаемость, общая слабость, одышка, побледнение или покраснение лица и нарушение координации движений. Развитие высшей нервной деятельности, особенно в раннем возрасте, во многом зависит от морфологического развития коры больших </w:t>
      </w:r>
      <w:proofErr w:type="gramStart"/>
      <w:r>
        <w:t>полу-</w:t>
      </w:r>
      <w:proofErr w:type="spellStart"/>
      <w:r>
        <w:t>шарий</w:t>
      </w:r>
      <w:proofErr w:type="spellEnd"/>
      <w:proofErr w:type="gramEnd"/>
      <w:r>
        <w:t>. В дальнейшем продолжается совершенствование центральной нервной системы, как морфологическое, так и функциональное.</w:t>
      </w:r>
    </w:p>
    <w:p w:rsidR="007E02D0" w:rsidRPr="006534B1" w:rsidRDefault="007E02D0" w:rsidP="007E02D0">
      <w:pPr>
        <w:pStyle w:val="a3"/>
        <w:ind w:right="451" w:firstLine="739"/>
        <w:jc w:val="both"/>
      </w:pPr>
    </w:p>
    <w:p w:rsidR="006C4C23" w:rsidRPr="006534B1" w:rsidRDefault="006C4C23" w:rsidP="007E02D0">
      <w:pPr>
        <w:pStyle w:val="a3"/>
        <w:ind w:right="451" w:firstLine="739"/>
        <w:jc w:val="both"/>
      </w:pPr>
    </w:p>
    <w:p w:rsidR="007E02D0" w:rsidRDefault="007E02D0" w:rsidP="007E02D0">
      <w:pPr>
        <w:spacing w:before="5" w:line="274" w:lineRule="exact"/>
        <w:ind w:left="802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Возрастные особенности детей от 4-5</w:t>
      </w:r>
      <w:r>
        <w:rPr>
          <w:b/>
          <w:i/>
          <w:spacing w:val="-4"/>
          <w:sz w:val="24"/>
        </w:rPr>
        <w:t xml:space="preserve"> лет:</w:t>
      </w:r>
    </w:p>
    <w:p w:rsidR="007E02D0" w:rsidRDefault="007E02D0" w:rsidP="007E02D0">
      <w:pPr>
        <w:pStyle w:val="a3"/>
        <w:spacing w:line="276" w:lineRule="auto"/>
        <w:ind w:right="451" w:firstLine="739"/>
        <w:jc w:val="both"/>
      </w:pPr>
      <w:r>
        <w:t xml:space="preserve">В возрасте 4-5лет у детей происходит дальнейшее изменение и совершенствование структур и функций </w:t>
      </w:r>
      <w:proofErr w:type="spellStart"/>
      <w:r>
        <w:t>системорганизма</w:t>
      </w:r>
      <w:proofErr w:type="spellEnd"/>
      <w:r>
        <w:t>. Темп физического развития остается таким же, как и в предыдущий год жизни ребенка.</w:t>
      </w:r>
    </w:p>
    <w:p w:rsidR="007E02D0" w:rsidRDefault="007E02D0" w:rsidP="007E02D0">
      <w:pPr>
        <w:pStyle w:val="a3"/>
        <w:spacing w:line="276" w:lineRule="auto"/>
        <w:ind w:right="445" w:firstLine="739"/>
        <w:jc w:val="both"/>
      </w:pPr>
      <w:r>
        <w:t xml:space="preserve">Прибавка в росте за год составляет 5-7 см, массы тела - 1,5-2 кг. Рост (средний) </w:t>
      </w:r>
      <w:proofErr w:type="gramStart"/>
      <w:r>
        <w:t xml:space="preserve">че- </w:t>
      </w:r>
      <w:proofErr w:type="spellStart"/>
      <w:r>
        <w:t>тырехлетних</w:t>
      </w:r>
      <w:proofErr w:type="spellEnd"/>
      <w:proofErr w:type="gramEnd"/>
      <w:r>
        <w:t xml:space="preserve"> мальчиков-100,3 см, а пятилетних-107,5 см. Рост (средний) </w:t>
      </w:r>
      <w:proofErr w:type="spellStart"/>
      <w:r>
        <w:t>девочекчетырех</w:t>
      </w:r>
      <w:proofErr w:type="spellEnd"/>
      <w:r>
        <w:t>- лет-99,7 см, пяти лет106,1 см. Масса тела (средняя) мальчиков и девочек равна в четыре года 15,9 кг и 15,4 кг, а в пять-17,8 кг и 17,5 кг соответственно.</w:t>
      </w:r>
    </w:p>
    <w:p w:rsidR="007E02D0" w:rsidRDefault="007E02D0" w:rsidP="007E02D0">
      <w:pPr>
        <w:pStyle w:val="a3"/>
        <w:spacing w:line="276" w:lineRule="auto"/>
        <w:ind w:right="452" w:firstLine="739"/>
        <w:jc w:val="both"/>
      </w:pPr>
      <w:r>
        <w:t>При нормальной двигательной активности рост усиливается, а при гиподинамии ребенок может иметь избыточный вес, но недостаточный для своего возраста рост.</w:t>
      </w:r>
    </w:p>
    <w:p w:rsidR="007E02D0" w:rsidRDefault="007E02D0" w:rsidP="007E02D0">
      <w:pPr>
        <w:pStyle w:val="a3"/>
        <w:spacing w:line="276" w:lineRule="auto"/>
        <w:ind w:right="450" w:firstLine="739"/>
        <w:jc w:val="both"/>
      </w:pPr>
      <w:r>
        <w:t xml:space="preserve">При оценке физического развития детей учитываются не только абсолютные </w:t>
      </w:r>
      <w:proofErr w:type="gramStart"/>
      <w:r>
        <w:t>пока-</w:t>
      </w:r>
      <w:proofErr w:type="spellStart"/>
      <w:r>
        <w:t>затели</w:t>
      </w:r>
      <w:proofErr w:type="spellEnd"/>
      <w:proofErr w:type="gramEnd"/>
      <w:r>
        <w:t>, но и пропорциональное их соотношение: вес рост, объем головы - объем грудной клетки и др. С возрастом, естественно, эти показатели изменяются. Так, объем грудной клетки увеличивается интенсивнее, чем объем головы.</w:t>
      </w:r>
    </w:p>
    <w:p w:rsidR="007E02D0" w:rsidRDefault="007E02D0" w:rsidP="007E02D0">
      <w:pPr>
        <w:pStyle w:val="a3"/>
        <w:spacing w:line="276" w:lineRule="auto"/>
        <w:ind w:right="446" w:firstLine="739"/>
        <w:jc w:val="both"/>
      </w:pPr>
      <w:r>
        <w:t xml:space="preserve">Опорно-двигательный аппарат. Скелет дошкольника отличается гибкостью, так как процесс окостенения еще не закончен. В связи с особенностями развития и строения </w:t>
      </w:r>
      <w:proofErr w:type="spellStart"/>
      <w:proofErr w:type="gramStart"/>
      <w:r>
        <w:t>ске</w:t>
      </w:r>
      <w:proofErr w:type="spellEnd"/>
      <w:r>
        <w:t>- лета</w:t>
      </w:r>
      <w:proofErr w:type="gramEnd"/>
      <w:r>
        <w:t xml:space="preserve"> детям 4-5лет не рекомендуется предлагать на физкультурных занятиях и в свободной деятельности силовые упражнения. Необходимо также постоянно следить за </w:t>
      </w:r>
      <w:proofErr w:type="gramStart"/>
      <w:r>
        <w:t>правильно-</w:t>
      </w:r>
      <w:proofErr w:type="spellStart"/>
      <w:r>
        <w:t>стью</w:t>
      </w:r>
      <w:proofErr w:type="spellEnd"/>
      <w:proofErr w:type="gramEnd"/>
      <w:r>
        <w:t xml:space="preserve"> принимаемых детьми поз.</w:t>
      </w:r>
    </w:p>
    <w:p w:rsidR="007E02D0" w:rsidRDefault="007E02D0" w:rsidP="007E02D0">
      <w:pPr>
        <w:pStyle w:val="a3"/>
        <w:spacing w:line="276" w:lineRule="auto"/>
        <w:ind w:right="444" w:firstLine="739"/>
        <w:jc w:val="both"/>
      </w:pPr>
      <w:r>
        <w:t xml:space="preserve">Во время оздоровительной гимнастики и физкультурных занятий важна </w:t>
      </w:r>
      <w:proofErr w:type="spellStart"/>
      <w:proofErr w:type="gramStart"/>
      <w:r>
        <w:t>правиль-ная</w:t>
      </w:r>
      <w:proofErr w:type="spellEnd"/>
      <w:proofErr w:type="gramEnd"/>
      <w:r>
        <w:t xml:space="preserve"> дозировка физических упражнений, укрепляющих мышцы спины, шеи, рук, ног - не более 5-6 повторений. </w:t>
      </w:r>
    </w:p>
    <w:p w:rsidR="007E02D0" w:rsidRDefault="007E02D0" w:rsidP="007E02D0">
      <w:pPr>
        <w:pStyle w:val="a3"/>
        <w:spacing w:before="1" w:line="276" w:lineRule="auto"/>
        <w:ind w:right="444" w:firstLine="739"/>
        <w:jc w:val="both"/>
      </w:pPr>
      <w:r>
        <w:t>Органы дыхания. Если у детей 2-3 лет преобладал брюшной тип дыхания, то к 5 годам он начинает заменяться грудным. Это связано с изменением объема грудной клетки. Несколько увеличивается жизненная емкость легких (в среднем до 900-1000 см3), причем у мальчиков она больше, чем у девочек.</w:t>
      </w:r>
    </w:p>
    <w:p w:rsidR="007E02D0" w:rsidRDefault="007E02D0" w:rsidP="007E02D0">
      <w:pPr>
        <w:pStyle w:val="a3"/>
        <w:spacing w:before="66" w:line="276" w:lineRule="auto"/>
        <w:ind w:right="447" w:firstLine="739"/>
        <w:jc w:val="both"/>
      </w:pPr>
      <w:r>
        <w:t xml:space="preserve">В то же время строение легочной ткани еще не завершено. Носовые и легочные </w:t>
      </w:r>
      <w:proofErr w:type="gramStart"/>
      <w:r>
        <w:t>хо-</w:t>
      </w:r>
      <w:proofErr w:type="spellStart"/>
      <w:r>
        <w:t>ды</w:t>
      </w:r>
      <w:proofErr w:type="spellEnd"/>
      <w:proofErr w:type="gramEnd"/>
      <w:r>
        <w:t xml:space="preserve"> у детей сравнительно узки, что затрудняет поступление воздуха в легкие. Поэтому ни увеличивающаяся к 4-5 годам подвижность грудной клетки, ни более частые, чем </w:t>
      </w:r>
      <w:proofErr w:type="spellStart"/>
      <w:r>
        <w:t>увзрос</w:t>
      </w:r>
      <w:proofErr w:type="spellEnd"/>
      <w:r>
        <w:t xml:space="preserve">- лого, дыхательные движения в дискомфортных условиях не могут обеспечить полной </w:t>
      </w:r>
      <w:proofErr w:type="gramStart"/>
      <w:r>
        <w:t xml:space="preserve">по- </w:t>
      </w:r>
      <w:proofErr w:type="spellStart"/>
      <w:r>
        <w:t>требности</w:t>
      </w:r>
      <w:proofErr w:type="spellEnd"/>
      <w:proofErr w:type="gramEnd"/>
      <w:r>
        <w:t xml:space="preserve"> ребенка в кислороде. У детей, находящихся в течение дня в помещении, </w:t>
      </w:r>
      <w:proofErr w:type="spellStart"/>
      <w:proofErr w:type="gramStart"/>
      <w:r>
        <w:t>появ-ляется</w:t>
      </w:r>
      <w:proofErr w:type="spellEnd"/>
      <w:proofErr w:type="gramEnd"/>
      <w:r>
        <w:t xml:space="preserve"> раздражительность, плаксивость, снижается аппетит, становится тревожным сон. Все это - результат кислородного голодания, поэтому важно, чтобы сон, игры и занятия проводились в теплое время года на воздухе.</w:t>
      </w:r>
    </w:p>
    <w:p w:rsidR="007E02D0" w:rsidRDefault="007E02D0" w:rsidP="007E02D0">
      <w:pPr>
        <w:pStyle w:val="a3"/>
        <w:spacing w:line="276" w:lineRule="auto"/>
        <w:ind w:right="457" w:firstLine="739"/>
        <w:jc w:val="both"/>
      </w:pPr>
      <w:r>
        <w:t xml:space="preserve">Сердечно - сосудистая система. Частота сердечных сокращений в минуту </w:t>
      </w:r>
      <w:proofErr w:type="spellStart"/>
      <w:proofErr w:type="gramStart"/>
      <w:r>
        <w:t>колеб-лется</w:t>
      </w:r>
      <w:proofErr w:type="spellEnd"/>
      <w:proofErr w:type="gramEnd"/>
      <w:r>
        <w:t xml:space="preserve"> у ребенка 4-5 лет от 87 до 112, а частота дыхания от 19 до 29.</w:t>
      </w:r>
    </w:p>
    <w:p w:rsidR="007E02D0" w:rsidRDefault="007E02D0" w:rsidP="007E02D0">
      <w:pPr>
        <w:pStyle w:val="a3"/>
        <w:spacing w:line="276" w:lineRule="auto"/>
        <w:ind w:right="445" w:firstLine="739"/>
        <w:jc w:val="both"/>
      </w:pPr>
      <w:r>
        <w:t xml:space="preserve">Регуляция сердечной деятельности к пяти годам окончательно еще не </w:t>
      </w:r>
      <w:proofErr w:type="spellStart"/>
      <w:proofErr w:type="gramStart"/>
      <w:r>
        <w:t>сформиро-вана</w:t>
      </w:r>
      <w:proofErr w:type="spellEnd"/>
      <w:proofErr w:type="gramEnd"/>
      <w:r>
        <w:t xml:space="preserve">. В этом возрасте ритм сокращений сердца легко нарушается, поэтому при </w:t>
      </w:r>
      <w:proofErr w:type="spellStart"/>
      <w:proofErr w:type="gramStart"/>
      <w:r>
        <w:t>физиче-ской</w:t>
      </w:r>
      <w:proofErr w:type="spellEnd"/>
      <w:proofErr w:type="gramEnd"/>
      <w:r>
        <w:t xml:space="preserve"> нагрузке сердечная мышца быстро утомляется. Признаки утомления выражаются в покраснении или побледнении лица, учащенном дыхании, одышке, нарушении </w:t>
      </w:r>
      <w:proofErr w:type="spellStart"/>
      <w:proofErr w:type="gramStart"/>
      <w:r>
        <w:t>координа-ции</w:t>
      </w:r>
      <w:proofErr w:type="spellEnd"/>
      <w:proofErr w:type="gramEnd"/>
      <w:r>
        <w:t xml:space="preserve"> движений и могут наблюдаться у детей на физкультурных занятиях. Важно не </w:t>
      </w:r>
      <w:proofErr w:type="spellStart"/>
      <w:proofErr w:type="gramStart"/>
      <w:r>
        <w:t>допус-кать</w:t>
      </w:r>
      <w:proofErr w:type="spellEnd"/>
      <w:proofErr w:type="gramEnd"/>
      <w:r>
        <w:t xml:space="preserve"> утомления ребят, вовремя снижать нагрузку и менять характер деятельности.</w:t>
      </w:r>
    </w:p>
    <w:p w:rsidR="007E02D0" w:rsidRDefault="007E02D0" w:rsidP="007E02D0">
      <w:pPr>
        <w:pStyle w:val="a3"/>
        <w:spacing w:line="276" w:lineRule="auto"/>
        <w:ind w:right="456"/>
        <w:jc w:val="both"/>
      </w:pPr>
      <w:r>
        <w:t xml:space="preserve">При переходе на более спокойную деятельность ритм сердечной мышцы </w:t>
      </w:r>
      <w:proofErr w:type="gramStart"/>
      <w:r>
        <w:t>восстанавливает-</w:t>
      </w:r>
      <w:proofErr w:type="spellStart"/>
      <w:r>
        <w:rPr>
          <w:spacing w:val="-4"/>
        </w:rPr>
        <w:t>ся</w:t>
      </w:r>
      <w:proofErr w:type="spellEnd"/>
      <w:proofErr w:type="gramEnd"/>
      <w:r>
        <w:rPr>
          <w:spacing w:val="-4"/>
        </w:rPr>
        <w:t>.</w:t>
      </w:r>
    </w:p>
    <w:p w:rsidR="007E02D0" w:rsidRDefault="007E02D0" w:rsidP="007E02D0">
      <w:pPr>
        <w:spacing w:before="5"/>
        <w:ind w:left="802"/>
        <w:jc w:val="both"/>
        <w:rPr>
          <w:b/>
          <w:i/>
          <w:sz w:val="24"/>
        </w:rPr>
      </w:pPr>
    </w:p>
    <w:p w:rsidR="007E02D0" w:rsidRDefault="007E02D0" w:rsidP="007E02D0">
      <w:pPr>
        <w:spacing w:before="5"/>
        <w:ind w:left="802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Возрастные особенности детей от 5 до 7 </w:t>
      </w:r>
      <w:r>
        <w:rPr>
          <w:b/>
          <w:i/>
          <w:spacing w:val="-4"/>
          <w:sz w:val="24"/>
        </w:rPr>
        <w:t>лет:</w:t>
      </w:r>
    </w:p>
    <w:p w:rsidR="007E02D0" w:rsidRDefault="007E02D0" w:rsidP="007E02D0">
      <w:pPr>
        <w:pStyle w:val="a3"/>
        <w:spacing w:line="276" w:lineRule="auto"/>
        <w:ind w:right="447" w:firstLine="739"/>
        <w:jc w:val="both"/>
      </w:pPr>
      <w:r>
        <w:t xml:space="preserve">Возрастной период от 5 до 7 лет называют периодом «первого вытяжения», когда за один год ребенок может вырасти на 7—10 см. Средний рост дошкольника 5 лет </w:t>
      </w:r>
      <w:proofErr w:type="gramStart"/>
      <w:r>
        <w:t>состав-</w:t>
      </w:r>
      <w:proofErr w:type="spellStart"/>
      <w:r>
        <w:t>ляет</w:t>
      </w:r>
      <w:proofErr w:type="spellEnd"/>
      <w:proofErr w:type="gramEnd"/>
      <w:r>
        <w:t xml:space="preserve"> около 106,0—107,0 см, а масса тела 17— 18 кг. На протяжении шестого года жизни средняя прибавка массы тела в месяц 200,0 г, а роста — 0,5 см.</w:t>
      </w:r>
    </w:p>
    <w:p w:rsidR="007E02D0" w:rsidRDefault="007E02D0" w:rsidP="007E02D0">
      <w:pPr>
        <w:pStyle w:val="a3"/>
        <w:spacing w:line="276" w:lineRule="auto"/>
        <w:ind w:right="443" w:firstLine="739"/>
        <w:jc w:val="both"/>
      </w:pPr>
      <w:r>
        <w:t xml:space="preserve">Развитие опорно-двигательной системы (скелет, суставно-связочный аппарат, </w:t>
      </w:r>
      <w:proofErr w:type="spellStart"/>
      <w:proofErr w:type="gramStart"/>
      <w:r>
        <w:t>му-скулатура</w:t>
      </w:r>
      <w:proofErr w:type="spellEnd"/>
      <w:proofErr w:type="gramEnd"/>
      <w:r>
        <w:t xml:space="preserve">) ребенка к пяти-шести годам еще не завершено. Каждая из 206 костей </w:t>
      </w:r>
      <w:proofErr w:type="spellStart"/>
      <w:proofErr w:type="gramStart"/>
      <w:r>
        <w:t>продол-жает</w:t>
      </w:r>
      <w:proofErr w:type="spellEnd"/>
      <w:proofErr w:type="gramEnd"/>
      <w:r>
        <w:t xml:space="preserve"> меняться по размеру, форме, строению, причем у разных костей фазы развития </w:t>
      </w:r>
      <w:proofErr w:type="spellStart"/>
      <w:r>
        <w:t>не-</w:t>
      </w:r>
      <w:proofErr w:type="spellEnd"/>
      <w:r>
        <w:t xml:space="preserve"> одинаковы. </w:t>
      </w:r>
    </w:p>
    <w:p w:rsidR="007E02D0" w:rsidRDefault="007E02D0" w:rsidP="007E02D0">
      <w:pPr>
        <w:pStyle w:val="a3"/>
        <w:spacing w:line="276" w:lineRule="auto"/>
        <w:ind w:right="448" w:firstLine="739"/>
        <w:jc w:val="both"/>
      </w:pPr>
      <w:r>
        <w:t xml:space="preserve">Эластичность и гибкость детской кости могут стать причиной травм не только </w:t>
      </w:r>
      <w:proofErr w:type="gramStart"/>
      <w:r>
        <w:t>ко-</w:t>
      </w:r>
      <w:proofErr w:type="spellStart"/>
      <w:r>
        <w:t>нечностей</w:t>
      </w:r>
      <w:proofErr w:type="spellEnd"/>
      <w:proofErr w:type="gramEnd"/>
      <w:r>
        <w:t xml:space="preserve">, но и позвоночника (при падении с качелей, горки и т. д.). Следует также </w:t>
      </w:r>
      <w:proofErr w:type="gramStart"/>
      <w:r>
        <w:t>учи-</w:t>
      </w:r>
      <w:proofErr w:type="spellStart"/>
      <w:r>
        <w:t>тывать</w:t>
      </w:r>
      <w:proofErr w:type="spellEnd"/>
      <w:proofErr w:type="gramEnd"/>
      <w:r>
        <w:t>, что при падении ребенка с горки, столкновении с санками, ударах лыжами легко могут возникать повреждения брюшной полости (печени, почек, селезенки).</w:t>
      </w:r>
    </w:p>
    <w:p w:rsidR="007E02D0" w:rsidRDefault="007E02D0" w:rsidP="007E02D0">
      <w:pPr>
        <w:pStyle w:val="a3"/>
        <w:spacing w:before="1" w:line="276" w:lineRule="auto"/>
        <w:ind w:right="450" w:firstLine="739"/>
        <w:jc w:val="both"/>
      </w:pPr>
      <w:r>
        <w:t xml:space="preserve">У детей 5—7 лет наблюдается и незавершенность строения стопы. В связи с этим необходимо предупреждать появление и закрепление у детей плоскостопия, причиной </w:t>
      </w:r>
      <w:proofErr w:type="gramStart"/>
      <w:r>
        <w:t>ко-</w:t>
      </w:r>
      <w:proofErr w:type="spellStart"/>
      <w:r>
        <w:t>торого</w:t>
      </w:r>
      <w:proofErr w:type="spellEnd"/>
      <w:proofErr w:type="gramEnd"/>
      <w:r>
        <w:t xml:space="preserve"> могут стать обувь большего, чем нужно, размера, излишняя масса тела, перенесен- </w:t>
      </w:r>
      <w:proofErr w:type="spellStart"/>
      <w:r>
        <w:t>ные</w:t>
      </w:r>
      <w:proofErr w:type="spellEnd"/>
      <w:r>
        <w:t xml:space="preserve"> заболевания. Воспитателю следует прислушиваться к жалобам детей на усталость и боль в ногах при ходьбе и когда они стоят.</w:t>
      </w:r>
    </w:p>
    <w:p w:rsidR="007E02D0" w:rsidRDefault="007E02D0" w:rsidP="007E02D0">
      <w:pPr>
        <w:pStyle w:val="a3"/>
        <w:spacing w:line="276" w:lineRule="auto"/>
        <w:ind w:right="444" w:firstLine="739"/>
        <w:jc w:val="both"/>
      </w:pPr>
      <w:r>
        <w:t xml:space="preserve">В развитии мышц выделяют несколько этапов. Один из них — это возраст 6 лет. К шести годам у ребенка хорошо развиты крупные мышцы туловища и конечностей, но по- прежнему слабы мелкие мышцы, особенно кистей рук. Поэтому дети относительно легко усваивают задания в ходьбе, беге, прыжках, но известные трудности возникают при </w:t>
      </w:r>
      <w:proofErr w:type="gramStart"/>
      <w:r>
        <w:t>вы-</w:t>
      </w:r>
      <w:proofErr w:type="spellStart"/>
      <w:r>
        <w:t>полнении</w:t>
      </w:r>
      <w:proofErr w:type="spellEnd"/>
      <w:proofErr w:type="gramEnd"/>
      <w:r>
        <w:t xml:space="preserve"> упражнений, связанных с работой мелких мышц.</w:t>
      </w:r>
    </w:p>
    <w:p w:rsidR="007E02D0" w:rsidRDefault="007E02D0" w:rsidP="007E02D0">
      <w:pPr>
        <w:pStyle w:val="a3"/>
        <w:spacing w:before="1" w:line="276" w:lineRule="auto"/>
        <w:ind w:right="445" w:firstLine="739"/>
        <w:jc w:val="both"/>
      </w:pPr>
      <w:r>
        <w:t xml:space="preserve">При проведении общеразвивающих упражнений воспитатель учитывает, что детям данного возраста хорошо знакомы направления движений: вверх, вниз, вправо, влево и т. д. Ребята способны осуществлять частичный контроль выполняемых действий, на основе предварительного объяснения упражнения самостоятельно выполнять многие виды </w:t>
      </w:r>
      <w:r>
        <w:rPr>
          <w:spacing w:val="-2"/>
        </w:rPr>
        <w:t>упражнений.</w:t>
      </w:r>
    </w:p>
    <w:p w:rsidR="007E02D0" w:rsidRDefault="007E02D0" w:rsidP="007E02D0">
      <w:pPr>
        <w:pStyle w:val="a3"/>
        <w:spacing w:line="276" w:lineRule="auto"/>
        <w:ind w:right="451" w:firstLine="739"/>
        <w:jc w:val="both"/>
      </w:pPr>
      <w:r>
        <w:t xml:space="preserve">Развитие сердечно-сосудистой и дыхательной систем. К пяти годам размеры </w:t>
      </w:r>
      <w:proofErr w:type="spellStart"/>
      <w:proofErr w:type="gramStart"/>
      <w:r>
        <w:t>серд-ца</w:t>
      </w:r>
      <w:proofErr w:type="spellEnd"/>
      <w:proofErr w:type="gramEnd"/>
      <w:r>
        <w:t xml:space="preserve"> у ребенка (по сравнению с периодом новорожденного) увеличиваются в 4 раза. </w:t>
      </w:r>
      <w:proofErr w:type="spellStart"/>
      <w:proofErr w:type="gramStart"/>
      <w:r>
        <w:t>Интен-сивно</w:t>
      </w:r>
      <w:proofErr w:type="spellEnd"/>
      <w:proofErr w:type="gramEnd"/>
      <w:r>
        <w:t xml:space="preserve"> формируется и сердечная деятельность, но процесс этот не завершается на </w:t>
      </w:r>
      <w:proofErr w:type="spellStart"/>
      <w:r>
        <w:t>протя</w:t>
      </w:r>
      <w:proofErr w:type="spellEnd"/>
      <w:r>
        <w:t xml:space="preserve">- </w:t>
      </w:r>
      <w:proofErr w:type="spellStart"/>
      <w:r>
        <w:t>жении</w:t>
      </w:r>
      <w:proofErr w:type="spellEnd"/>
      <w:r>
        <w:t xml:space="preserve"> всего дошкольного возраста.</w:t>
      </w:r>
    </w:p>
    <w:p w:rsidR="007E02D0" w:rsidRDefault="007E02D0" w:rsidP="007E02D0">
      <w:pPr>
        <w:pStyle w:val="a3"/>
        <w:spacing w:before="1" w:line="276" w:lineRule="auto"/>
        <w:ind w:right="448" w:firstLine="739"/>
        <w:jc w:val="both"/>
      </w:pPr>
      <w:r>
        <w:t xml:space="preserve">Впервые годы жизни пульс ребенка неустойчив и не всегда ритмичен. Средняя его частота к шести-семи годам составляет 92— 95 ударов в минуту. К семи-восьми годам развитие нервного аппарата, регулирующего сердечную деятельность, в основном </w:t>
      </w:r>
      <w:proofErr w:type="spellStart"/>
      <w:proofErr w:type="gramStart"/>
      <w:r>
        <w:t>закан-чивается</w:t>
      </w:r>
      <w:proofErr w:type="spellEnd"/>
      <w:proofErr w:type="gramEnd"/>
      <w:r>
        <w:t>, и работа сердца становится более ритмичной.</w:t>
      </w:r>
    </w:p>
    <w:p w:rsidR="007E02D0" w:rsidRDefault="007E02D0" w:rsidP="007E02D0">
      <w:pPr>
        <w:pStyle w:val="a3"/>
        <w:spacing w:line="276" w:lineRule="auto"/>
        <w:ind w:right="452" w:firstLine="739"/>
        <w:jc w:val="both"/>
      </w:pPr>
      <w:r>
        <w:t xml:space="preserve">Размеры и строение дыхательных путей дошкольника отличаются от таковых у взрослого. Они значительно уже, поэтому нарушение температурного режима и </w:t>
      </w:r>
      <w:proofErr w:type="gramStart"/>
      <w:r>
        <w:t>влажно-</w:t>
      </w:r>
      <w:proofErr w:type="spellStart"/>
      <w:r>
        <w:t>сти</w:t>
      </w:r>
      <w:proofErr w:type="spellEnd"/>
      <w:proofErr w:type="gramEnd"/>
      <w:r>
        <w:t xml:space="preserve"> воздуха в помещении приводят к заболеваниям органов дыхания.</w:t>
      </w:r>
    </w:p>
    <w:p w:rsidR="007E02D0" w:rsidRDefault="007E02D0" w:rsidP="007E02D0">
      <w:pPr>
        <w:pStyle w:val="a3"/>
        <w:spacing w:line="276" w:lineRule="auto"/>
        <w:ind w:right="451" w:firstLine="739"/>
        <w:jc w:val="both"/>
      </w:pPr>
      <w:r>
        <w:t>Важна и правильная организация двигательной активности дошкольников. При ее недостаточности число заболеваний органов дыхания увеличивается примерно на 20%.</w:t>
      </w:r>
    </w:p>
    <w:p w:rsidR="007E02D0" w:rsidRDefault="007E02D0" w:rsidP="007E02D0">
      <w:pPr>
        <w:pStyle w:val="a3"/>
        <w:spacing w:line="276" w:lineRule="auto"/>
        <w:ind w:right="448" w:firstLine="739"/>
        <w:jc w:val="both"/>
      </w:pPr>
      <w:r>
        <w:t xml:space="preserve">Жизненная емкость легких у пяти - шестилетних детей в среднем равна 1100— </w:t>
      </w:r>
      <w:r>
        <w:lastRenderedPageBreak/>
        <w:t>1200 см3, но она зависит и от многих факторов: длины тела, типа дыхания и др. Число дыханий в минуту в среднем —25. Максимальная вентиляция легких к 6 годам составляет примерно 42 дм3 воздуха в минуту. При выполнении гимнастических упражнений она увеличивается в 2—7 раз, а при беге — ее больше.</w:t>
      </w:r>
    </w:p>
    <w:p w:rsidR="007E02D0" w:rsidRDefault="007E02D0" w:rsidP="007E02D0">
      <w:pPr>
        <w:pStyle w:val="a3"/>
        <w:spacing w:line="276" w:lineRule="auto"/>
        <w:ind w:right="447" w:firstLine="739"/>
        <w:jc w:val="both"/>
      </w:pPr>
      <w:r>
        <w:t xml:space="preserve">Исследования по определению общей выносливости у дошкольников (на примере беговых и прыжковых упражнений) показали, что резервные возможности сердечно- сосудистой и дыхательной систем у детей достаточно высоки. Например, если </w:t>
      </w:r>
      <w:proofErr w:type="spellStart"/>
      <w:proofErr w:type="gramStart"/>
      <w:r>
        <w:t>физкуль-турные</w:t>
      </w:r>
      <w:proofErr w:type="spellEnd"/>
      <w:proofErr w:type="gramEnd"/>
      <w:r>
        <w:t xml:space="preserve"> занятия проводятся на воздухе, то общий объем беговых упражнений для детей старшей группы в течение года может быть увеличен с 0,6 0,8 км до 1,2-1,6 км.</w:t>
      </w:r>
    </w:p>
    <w:p w:rsidR="007E02D0" w:rsidRDefault="007E02D0" w:rsidP="007E02D0">
      <w:pPr>
        <w:pStyle w:val="a3"/>
        <w:spacing w:before="1" w:line="276" w:lineRule="auto"/>
        <w:ind w:right="448" w:firstLine="739"/>
        <w:jc w:val="both"/>
        <w:rPr>
          <w:spacing w:val="-2"/>
        </w:rPr>
      </w:pPr>
      <w:r>
        <w:t xml:space="preserve">Прыжки через короткую скакалку ребята могут выполнять в течение достаточно длительного времени (13—15 мин). Потребность в двигательной активности у многих </w:t>
      </w:r>
      <w:proofErr w:type="gramStart"/>
      <w:r>
        <w:t>ре-</w:t>
      </w:r>
      <w:proofErr w:type="spellStart"/>
      <w:r>
        <w:t>бят</w:t>
      </w:r>
      <w:proofErr w:type="spellEnd"/>
      <w:proofErr w:type="gramEnd"/>
      <w:r>
        <w:t xml:space="preserve"> настолько велика, что врачи и физиологи период от 5 до 7 лет называют «возрастом двигательной расточительности». Задачи педагога заключаются в контроле за </w:t>
      </w:r>
      <w:proofErr w:type="gramStart"/>
      <w:r>
        <w:t>двигатель- ной</w:t>
      </w:r>
      <w:proofErr w:type="gramEnd"/>
      <w:r>
        <w:t xml:space="preserve"> деятельностью своих воспитанников, с учетом проявляемой ими индивидуальности, предупреждении случаев гиподинамии и активизации тех, кто предпочитает «сидячие» </w:t>
      </w:r>
      <w:r>
        <w:rPr>
          <w:spacing w:val="-2"/>
        </w:rPr>
        <w:t>игры.</w:t>
      </w:r>
    </w:p>
    <w:p w:rsidR="007E02D0" w:rsidRDefault="007E02D0" w:rsidP="007E02D0">
      <w:pPr>
        <w:pStyle w:val="a3"/>
        <w:spacing w:before="1" w:line="276" w:lineRule="auto"/>
        <w:ind w:right="448" w:firstLine="739"/>
        <w:jc w:val="both"/>
        <w:rPr>
          <w:spacing w:val="-2"/>
        </w:rPr>
      </w:pPr>
    </w:p>
    <w:p w:rsidR="007E02D0" w:rsidRDefault="007E02D0" w:rsidP="007E02D0">
      <w:pPr>
        <w:pStyle w:val="a3"/>
        <w:spacing w:before="1" w:line="276" w:lineRule="auto"/>
        <w:ind w:right="448" w:firstLine="739"/>
        <w:jc w:val="both"/>
        <w:rPr>
          <w:spacing w:val="-2"/>
        </w:rPr>
      </w:pPr>
    </w:p>
    <w:p w:rsidR="007E02D0" w:rsidRDefault="007E02D0" w:rsidP="007E02D0">
      <w:pPr>
        <w:pStyle w:val="a7"/>
        <w:numPr>
          <w:ilvl w:val="1"/>
          <w:numId w:val="5"/>
        </w:numPr>
        <w:tabs>
          <w:tab w:val="left" w:pos="3282"/>
        </w:tabs>
        <w:spacing w:line="276" w:lineRule="auto"/>
        <w:jc w:val="both"/>
        <w:rPr>
          <w:b/>
          <w:sz w:val="24"/>
        </w:rPr>
      </w:pPr>
      <w:r>
        <w:rPr>
          <w:b/>
          <w:spacing w:val="-2"/>
          <w:sz w:val="24"/>
        </w:rPr>
        <w:t>Планируемые результаты освоения Программы</w:t>
      </w:r>
    </w:p>
    <w:p w:rsidR="007E02D0" w:rsidRDefault="007E02D0" w:rsidP="007E02D0">
      <w:pPr>
        <w:pStyle w:val="a3"/>
        <w:spacing w:before="7" w:line="276" w:lineRule="auto"/>
        <w:ind w:left="0"/>
        <w:jc w:val="both"/>
        <w:rPr>
          <w:b/>
          <w:sz w:val="23"/>
        </w:rPr>
      </w:pPr>
    </w:p>
    <w:p w:rsidR="007E02D0" w:rsidRDefault="007E02D0" w:rsidP="007E02D0">
      <w:pPr>
        <w:pStyle w:val="a3"/>
        <w:spacing w:line="276" w:lineRule="auto"/>
        <w:ind w:right="446" w:firstLine="719"/>
        <w:jc w:val="both"/>
      </w:pPr>
      <w:r>
        <w:t xml:space="preserve">Результаты освоения рабочей программы представлены в виде целевых ориентиров дошкольного образования, которые представляют собой социально-нормативные </w:t>
      </w:r>
      <w:proofErr w:type="gramStart"/>
      <w:r>
        <w:t>возраст-</w:t>
      </w:r>
      <w:proofErr w:type="spellStart"/>
      <w:r>
        <w:t>ные</w:t>
      </w:r>
      <w:proofErr w:type="spellEnd"/>
      <w:proofErr w:type="gramEnd"/>
      <w:r>
        <w:t xml:space="preserve"> характеристики возможных достижений ребенка на этапе завершения уровня до- школьного образования. Специфика дошкольного детства (гибкость, пластичность </w:t>
      </w:r>
      <w:proofErr w:type="spellStart"/>
      <w:r>
        <w:t>разви-тия</w:t>
      </w:r>
      <w:proofErr w:type="spellEnd"/>
      <w:r>
        <w:t xml:space="preserve"> ребенка, высокий разброс вариантов его развития, его непосредственность и </w:t>
      </w:r>
      <w:proofErr w:type="spellStart"/>
      <w:r>
        <w:t>непроиз</w:t>
      </w:r>
      <w:proofErr w:type="spellEnd"/>
      <w:r>
        <w:t xml:space="preserve">- 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</w:t>
      </w:r>
      <w:proofErr w:type="spellStart"/>
      <w:r>
        <w:t>вме</w:t>
      </w:r>
      <w:proofErr w:type="spellEnd"/>
      <w:r>
        <w:t xml:space="preserve">- нения ребенку какой - либо ответственности за результат) делают неправомерными </w:t>
      </w:r>
      <w:proofErr w:type="spellStart"/>
      <w:r>
        <w:t>требо</w:t>
      </w:r>
      <w:proofErr w:type="spellEnd"/>
      <w:r>
        <w:t xml:space="preserve">- </w:t>
      </w:r>
      <w:proofErr w:type="spellStart"/>
      <w:r>
        <w:t>вания</w:t>
      </w:r>
      <w:proofErr w:type="spellEnd"/>
      <w:r>
        <w:t xml:space="preserve"> от ребенка дошкольного возраста конкретных образовательных достижений и </w:t>
      </w:r>
      <w:proofErr w:type="spellStart"/>
      <w:r>
        <w:t>обу</w:t>
      </w:r>
      <w:proofErr w:type="spellEnd"/>
      <w:r>
        <w:t xml:space="preserve">- </w:t>
      </w:r>
      <w:proofErr w:type="spellStart"/>
      <w:r>
        <w:t>славливают</w:t>
      </w:r>
      <w:proofErr w:type="spellEnd"/>
      <w:r>
        <w:t xml:space="preserve"> необходимость определения результатов освоения рабочей программы в виде целевых ориентиров.</w:t>
      </w:r>
    </w:p>
    <w:p w:rsidR="007E02D0" w:rsidRPr="00457F9B" w:rsidRDefault="007E02D0" w:rsidP="007E02D0">
      <w:pPr>
        <w:pStyle w:val="a3"/>
        <w:spacing w:before="1" w:line="276" w:lineRule="auto"/>
        <w:ind w:right="446" w:firstLine="719"/>
        <w:jc w:val="both"/>
      </w:pPr>
      <w:r>
        <w:t xml:space="preserve">Целевые ориентиры не подлежат непосредственной оценке, в том числе, в виде </w:t>
      </w:r>
      <w:proofErr w:type="spellStart"/>
      <w:proofErr w:type="gramStart"/>
      <w:r>
        <w:t>пе-дагогической</w:t>
      </w:r>
      <w:proofErr w:type="spellEnd"/>
      <w:proofErr w:type="gramEnd"/>
      <w:r>
        <w:t xml:space="preserve"> диагностики (мониторинга), и не являются основанием для их формального сравнения</w:t>
      </w:r>
      <w:r w:rsidR="00457F9B" w:rsidRPr="00457F9B">
        <w:t xml:space="preserve"> </w:t>
      </w:r>
      <w:proofErr w:type="spellStart"/>
      <w:r>
        <w:t>среальными</w:t>
      </w:r>
      <w:proofErr w:type="spellEnd"/>
      <w:r w:rsidR="00457F9B" w:rsidRPr="00457F9B">
        <w:t xml:space="preserve"> </w:t>
      </w:r>
      <w:r>
        <w:t>достижениями</w:t>
      </w:r>
      <w:r w:rsidR="00457F9B" w:rsidRPr="00457F9B">
        <w:t xml:space="preserve"> </w:t>
      </w:r>
      <w:r>
        <w:t>детей.</w:t>
      </w:r>
      <w:r w:rsidR="00457F9B" w:rsidRPr="00457F9B">
        <w:t xml:space="preserve"> </w:t>
      </w:r>
      <w:r>
        <w:t>Они</w:t>
      </w:r>
      <w:r w:rsidR="00457F9B" w:rsidRPr="00457F9B">
        <w:t xml:space="preserve"> </w:t>
      </w:r>
      <w:proofErr w:type="spellStart"/>
      <w:r>
        <w:t>неявляются</w:t>
      </w:r>
      <w:proofErr w:type="spellEnd"/>
      <w:r w:rsidR="00457F9B" w:rsidRPr="00457F9B">
        <w:t xml:space="preserve"> </w:t>
      </w:r>
      <w:r>
        <w:t>основой</w:t>
      </w:r>
      <w:r w:rsidR="00457F9B" w:rsidRPr="00457F9B">
        <w:t xml:space="preserve"> </w:t>
      </w:r>
      <w:r>
        <w:rPr>
          <w:spacing w:val="-2"/>
        </w:rPr>
        <w:t>объективной</w:t>
      </w:r>
    </w:p>
    <w:p w:rsidR="007E02D0" w:rsidRDefault="007E02D0" w:rsidP="007E02D0">
      <w:pPr>
        <w:pStyle w:val="a3"/>
        <w:spacing w:before="66" w:line="276" w:lineRule="auto"/>
        <w:ind w:right="450"/>
        <w:jc w:val="both"/>
      </w:pPr>
      <w:r>
        <w:t xml:space="preserve">оценки соответствия установленным требованиям образовательной деятельности и </w:t>
      </w:r>
      <w:proofErr w:type="spellStart"/>
      <w:proofErr w:type="gramStart"/>
      <w:r>
        <w:t>подго-товки</w:t>
      </w:r>
      <w:proofErr w:type="spellEnd"/>
      <w:proofErr w:type="gramEnd"/>
      <w:r>
        <w:t xml:space="preserve"> воспитанников. Освоение рабочей программы не сопровождается проведением промежуточных аттестаций и итоговой аттестации воспитанников.</w:t>
      </w:r>
    </w:p>
    <w:p w:rsidR="007E02D0" w:rsidRDefault="007E02D0" w:rsidP="007E02D0">
      <w:pPr>
        <w:pStyle w:val="a3"/>
        <w:spacing w:before="5"/>
        <w:ind w:left="0"/>
        <w:jc w:val="both"/>
      </w:pPr>
    </w:p>
    <w:p w:rsidR="007E02D0" w:rsidRDefault="007E02D0" w:rsidP="007E02D0">
      <w:pPr>
        <w:tabs>
          <w:tab w:val="left" w:pos="2163"/>
        </w:tabs>
        <w:ind w:left="1601" w:right="448"/>
        <w:jc w:val="both"/>
        <w:rPr>
          <w:b/>
          <w:sz w:val="24"/>
        </w:rPr>
      </w:pPr>
    </w:p>
    <w:p w:rsidR="007E02D0" w:rsidRDefault="007E02D0" w:rsidP="007E02D0">
      <w:pPr>
        <w:tabs>
          <w:tab w:val="left" w:pos="2163"/>
        </w:tabs>
        <w:ind w:left="1601" w:right="448"/>
        <w:jc w:val="both"/>
        <w:rPr>
          <w:b/>
          <w:sz w:val="24"/>
        </w:rPr>
      </w:pPr>
    </w:p>
    <w:p w:rsidR="007E02D0" w:rsidRDefault="007E02D0" w:rsidP="00230517">
      <w:pPr>
        <w:tabs>
          <w:tab w:val="left" w:pos="2163"/>
        </w:tabs>
        <w:ind w:right="448"/>
        <w:jc w:val="both"/>
        <w:rPr>
          <w:b/>
          <w:sz w:val="24"/>
        </w:rPr>
      </w:pPr>
    </w:p>
    <w:p w:rsidR="00230517" w:rsidRDefault="00230517" w:rsidP="00230517">
      <w:pPr>
        <w:tabs>
          <w:tab w:val="left" w:pos="2163"/>
        </w:tabs>
        <w:ind w:right="448"/>
        <w:jc w:val="both"/>
        <w:rPr>
          <w:b/>
          <w:sz w:val="24"/>
        </w:rPr>
      </w:pPr>
    </w:p>
    <w:p w:rsidR="007E02D0" w:rsidRDefault="007E02D0" w:rsidP="007E02D0">
      <w:pPr>
        <w:tabs>
          <w:tab w:val="left" w:pos="2163"/>
        </w:tabs>
        <w:ind w:left="1601" w:right="44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Целевые ориентиры освоения Программы по направлению «Физическая деятельность» в рамках образовательной области «Физическое </w:t>
      </w:r>
      <w:r>
        <w:rPr>
          <w:rFonts w:ascii="Times New Roman" w:hAnsi="Times New Roman" w:cs="Times New Roman"/>
          <w:b/>
          <w:spacing w:val="-2"/>
          <w:sz w:val="24"/>
        </w:rPr>
        <w:t>развитие»</w:t>
      </w:r>
    </w:p>
    <w:p w:rsidR="007E02D0" w:rsidRDefault="007E02D0" w:rsidP="007E02D0">
      <w:pPr>
        <w:pStyle w:val="a3"/>
        <w:spacing w:before="3"/>
        <w:ind w:left="0"/>
        <w:jc w:val="both"/>
      </w:pPr>
    </w:p>
    <w:p w:rsidR="007E02D0" w:rsidRDefault="007E02D0" w:rsidP="007E02D0">
      <w:pPr>
        <w:jc w:val="both"/>
        <w:rPr>
          <w:rFonts w:ascii="Times New Roman" w:hAnsi="Times New Roman" w:cs="Times New Roman"/>
          <w:spacing w:val="-4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Младшая группа (от 3 до 4 </w:t>
      </w:r>
      <w:r>
        <w:rPr>
          <w:rFonts w:ascii="Times New Roman" w:hAnsi="Times New Roman" w:cs="Times New Roman"/>
          <w:spacing w:val="-4"/>
          <w:sz w:val="24"/>
          <w:u w:val="single"/>
        </w:rPr>
        <w:t>лет)</w:t>
      </w:r>
    </w:p>
    <w:p w:rsidR="007E02D0" w:rsidRDefault="007E02D0" w:rsidP="007E02D0">
      <w:pPr>
        <w:ind w:left="80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Формирование начальных представлений о здоровом образе </w:t>
      </w:r>
      <w:r>
        <w:rPr>
          <w:rFonts w:ascii="Times New Roman" w:hAnsi="Times New Roman" w:cs="Times New Roman"/>
          <w:b/>
          <w:spacing w:val="-2"/>
          <w:sz w:val="24"/>
        </w:rPr>
        <w:t>жизни:</w:t>
      </w:r>
    </w:p>
    <w:p w:rsidR="007E02D0" w:rsidRDefault="007E02D0" w:rsidP="007E02D0">
      <w:pPr>
        <w:pStyle w:val="a7"/>
        <w:numPr>
          <w:ilvl w:val="0"/>
          <w:numId w:val="6"/>
        </w:numPr>
        <w:tabs>
          <w:tab w:val="left" w:pos="1482"/>
        </w:tabs>
        <w:spacing w:line="276" w:lineRule="auto"/>
        <w:ind w:right="446" w:firstLine="0"/>
        <w:jc w:val="both"/>
        <w:rPr>
          <w:sz w:val="24"/>
        </w:rPr>
      </w:pPr>
      <w:r>
        <w:rPr>
          <w:sz w:val="24"/>
        </w:rPr>
        <w:t>Различает и называет органы чувств (глаза, рот, нос, уши), имеет представление об их роли в организме, как их беречь и ухаживать за ними;</w:t>
      </w:r>
    </w:p>
    <w:p w:rsidR="007E02D0" w:rsidRDefault="007E02D0" w:rsidP="007E02D0">
      <w:pPr>
        <w:pStyle w:val="a7"/>
        <w:numPr>
          <w:ilvl w:val="0"/>
          <w:numId w:val="6"/>
        </w:numPr>
        <w:tabs>
          <w:tab w:val="left" w:pos="1383"/>
        </w:tabs>
        <w:spacing w:before="66" w:line="276" w:lineRule="auto"/>
        <w:ind w:right="454" w:firstLine="0"/>
        <w:jc w:val="both"/>
        <w:rPr>
          <w:sz w:val="24"/>
        </w:rPr>
      </w:pPr>
      <w:r>
        <w:rPr>
          <w:sz w:val="24"/>
        </w:rPr>
        <w:t>Имеет представление о полезной и вредной пище, об овощах и фруктах, молочных продуктах, полезных для здоровья человека.</w:t>
      </w:r>
    </w:p>
    <w:p w:rsidR="007E02D0" w:rsidRDefault="007E02D0" w:rsidP="007E02D0">
      <w:pPr>
        <w:pStyle w:val="a7"/>
        <w:numPr>
          <w:ilvl w:val="0"/>
          <w:numId w:val="6"/>
        </w:numPr>
        <w:tabs>
          <w:tab w:val="left" w:pos="1383"/>
        </w:tabs>
        <w:spacing w:line="276" w:lineRule="auto"/>
        <w:ind w:right="446" w:firstLine="0"/>
        <w:jc w:val="both"/>
        <w:rPr>
          <w:sz w:val="24"/>
        </w:rPr>
      </w:pPr>
      <w:proofErr w:type="gramStart"/>
      <w:r>
        <w:rPr>
          <w:sz w:val="24"/>
        </w:rPr>
        <w:t>Имеетпредставлениеоздоровомобразежизни:знаетзначениеутреннейзарядки</w:t>
      </w:r>
      <w:proofErr w:type="gramEnd"/>
      <w:r>
        <w:rPr>
          <w:sz w:val="24"/>
        </w:rPr>
        <w:t>, закаливания, упражнений, укрепляющих различные органы и системы организма;</w:t>
      </w:r>
    </w:p>
    <w:p w:rsidR="007E02D0" w:rsidRDefault="007E02D0" w:rsidP="007E02D0">
      <w:pPr>
        <w:pStyle w:val="a7"/>
        <w:numPr>
          <w:ilvl w:val="0"/>
          <w:numId w:val="6"/>
        </w:numPr>
        <w:tabs>
          <w:tab w:val="left" w:pos="1383"/>
        </w:tabs>
        <w:spacing w:before="1" w:line="276" w:lineRule="auto"/>
        <w:ind w:right="451" w:firstLine="0"/>
        <w:jc w:val="both"/>
        <w:rPr>
          <w:sz w:val="24"/>
        </w:rPr>
      </w:pPr>
      <w:r>
        <w:rPr>
          <w:sz w:val="24"/>
        </w:rPr>
        <w:t xml:space="preserve">Сформировано умение сообщать о своем самочувствии взрослым, осознавать </w:t>
      </w:r>
      <w:proofErr w:type="spellStart"/>
      <w:proofErr w:type="gramStart"/>
      <w:r>
        <w:rPr>
          <w:sz w:val="24"/>
        </w:rPr>
        <w:t>необ</w:t>
      </w:r>
      <w:proofErr w:type="spellEnd"/>
      <w:r>
        <w:rPr>
          <w:sz w:val="24"/>
        </w:rPr>
        <w:t>- ходимость</w:t>
      </w:r>
      <w:proofErr w:type="gramEnd"/>
      <w:r>
        <w:rPr>
          <w:sz w:val="24"/>
        </w:rPr>
        <w:t xml:space="preserve"> лечения.</w:t>
      </w:r>
    </w:p>
    <w:p w:rsidR="007E02D0" w:rsidRDefault="007E02D0" w:rsidP="007E02D0">
      <w:pPr>
        <w:spacing w:before="4"/>
        <w:ind w:left="802"/>
        <w:jc w:val="both"/>
        <w:rPr>
          <w:b/>
          <w:sz w:val="24"/>
        </w:rPr>
      </w:pPr>
    </w:p>
    <w:p w:rsidR="007E02D0" w:rsidRDefault="007E02D0" w:rsidP="007E02D0">
      <w:pPr>
        <w:spacing w:before="4"/>
        <w:ind w:left="80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Физическая </w:t>
      </w:r>
      <w:r>
        <w:rPr>
          <w:rFonts w:ascii="Times New Roman" w:hAnsi="Times New Roman" w:cs="Times New Roman"/>
          <w:b/>
          <w:spacing w:val="-2"/>
          <w:sz w:val="24"/>
        </w:rPr>
        <w:t>культура</w:t>
      </w:r>
    </w:p>
    <w:p w:rsidR="007E02D0" w:rsidRDefault="007E02D0" w:rsidP="007E02D0">
      <w:pPr>
        <w:pStyle w:val="a7"/>
        <w:numPr>
          <w:ilvl w:val="0"/>
          <w:numId w:val="7"/>
        </w:numPr>
        <w:tabs>
          <w:tab w:val="left" w:pos="1354"/>
        </w:tabs>
        <w:spacing w:line="276" w:lineRule="auto"/>
        <w:ind w:right="446" w:firstLine="0"/>
        <w:jc w:val="both"/>
        <w:rPr>
          <w:sz w:val="24"/>
        </w:rPr>
      </w:pPr>
      <w:r>
        <w:rPr>
          <w:sz w:val="24"/>
        </w:rPr>
        <w:t>Бегает свободно, не опуская головы, сохраняя перекрестную координацию движений рук и ног;</w:t>
      </w:r>
    </w:p>
    <w:p w:rsidR="007E02D0" w:rsidRDefault="007E02D0" w:rsidP="007E02D0">
      <w:pPr>
        <w:pStyle w:val="a7"/>
        <w:numPr>
          <w:ilvl w:val="0"/>
          <w:numId w:val="7"/>
        </w:numPr>
        <w:tabs>
          <w:tab w:val="left" w:pos="1398"/>
        </w:tabs>
        <w:spacing w:line="276" w:lineRule="auto"/>
        <w:ind w:left="1397" w:hanging="596"/>
        <w:jc w:val="both"/>
        <w:rPr>
          <w:sz w:val="24"/>
        </w:rPr>
      </w:pPr>
      <w:r>
        <w:rPr>
          <w:sz w:val="24"/>
        </w:rPr>
        <w:t xml:space="preserve">Строится в колонну по одному, шеренгу, круг, находит свое место при </w:t>
      </w:r>
      <w:r>
        <w:rPr>
          <w:spacing w:val="-2"/>
          <w:sz w:val="24"/>
        </w:rPr>
        <w:t>построениях;</w:t>
      </w:r>
    </w:p>
    <w:p w:rsidR="007E02D0" w:rsidRDefault="007E02D0" w:rsidP="007E02D0">
      <w:pPr>
        <w:pStyle w:val="a7"/>
        <w:numPr>
          <w:ilvl w:val="0"/>
          <w:numId w:val="7"/>
        </w:numPr>
        <w:tabs>
          <w:tab w:val="left" w:pos="1436"/>
        </w:tabs>
        <w:spacing w:line="276" w:lineRule="auto"/>
        <w:ind w:right="443" w:firstLine="0"/>
        <w:jc w:val="both"/>
        <w:rPr>
          <w:sz w:val="24"/>
        </w:rPr>
      </w:pPr>
      <w:r>
        <w:rPr>
          <w:sz w:val="24"/>
        </w:rPr>
        <w:t xml:space="preserve">Отталкивается двумя ногами и правильно приземляется в </w:t>
      </w:r>
      <w:proofErr w:type="gramStart"/>
      <w:r>
        <w:rPr>
          <w:sz w:val="24"/>
        </w:rPr>
        <w:t>прыжках  с</w:t>
      </w:r>
      <w:proofErr w:type="gramEnd"/>
      <w:r>
        <w:rPr>
          <w:sz w:val="24"/>
        </w:rPr>
        <w:t xml:space="preserve"> высоты, на </w:t>
      </w:r>
      <w:proofErr w:type="spellStart"/>
      <w:r>
        <w:rPr>
          <w:sz w:val="24"/>
        </w:rPr>
        <w:t>ме-сте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продвижениеми</w:t>
      </w:r>
      <w:proofErr w:type="spellEnd"/>
      <w:r>
        <w:rPr>
          <w:sz w:val="24"/>
        </w:rPr>
        <w:t xml:space="preserve"> вперед; принимает правильное исходное положение в прыжках в длину и высоту с места;</w:t>
      </w:r>
    </w:p>
    <w:p w:rsidR="007E02D0" w:rsidRDefault="007E02D0" w:rsidP="007E02D0">
      <w:pPr>
        <w:pStyle w:val="a7"/>
        <w:numPr>
          <w:ilvl w:val="0"/>
          <w:numId w:val="7"/>
        </w:numPr>
        <w:tabs>
          <w:tab w:val="left" w:pos="1460"/>
        </w:tabs>
        <w:spacing w:line="276" w:lineRule="auto"/>
        <w:ind w:left="1459" w:hanging="658"/>
        <w:jc w:val="both"/>
        <w:rPr>
          <w:sz w:val="24"/>
        </w:rPr>
      </w:pPr>
      <w:r>
        <w:rPr>
          <w:sz w:val="24"/>
        </w:rPr>
        <w:t xml:space="preserve">Отталкивает мячи при катании, бросании; ловит мяч двумя руками </w:t>
      </w:r>
      <w:r>
        <w:rPr>
          <w:spacing w:val="-2"/>
          <w:sz w:val="24"/>
        </w:rPr>
        <w:t>одновременно;</w:t>
      </w:r>
    </w:p>
    <w:p w:rsidR="007E02D0" w:rsidRDefault="007E02D0" w:rsidP="007E02D0">
      <w:pPr>
        <w:pStyle w:val="a7"/>
        <w:numPr>
          <w:ilvl w:val="0"/>
          <w:numId w:val="7"/>
        </w:numPr>
        <w:tabs>
          <w:tab w:val="left" w:pos="1383"/>
        </w:tabs>
        <w:spacing w:line="276" w:lineRule="auto"/>
        <w:ind w:right="453" w:firstLine="0"/>
        <w:jc w:val="both"/>
        <w:rPr>
          <w:sz w:val="24"/>
        </w:rPr>
      </w:pPr>
      <w:r>
        <w:rPr>
          <w:sz w:val="24"/>
        </w:rPr>
        <w:t>Сохраняет правильную осанку в положении сидя, стоя, в движении, при выполнении упражнений в равновесии.</w:t>
      </w:r>
    </w:p>
    <w:p w:rsidR="007E02D0" w:rsidRDefault="007E02D0" w:rsidP="007E02D0">
      <w:pPr>
        <w:spacing w:before="4"/>
        <w:ind w:left="802"/>
        <w:jc w:val="both"/>
        <w:rPr>
          <w:rFonts w:ascii="Times New Roman" w:hAnsi="Times New Roman" w:cs="Times New Roman"/>
          <w:b/>
          <w:sz w:val="24"/>
        </w:rPr>
      </w:pPr>
    </w:p>
    <w:p w:rsidR="007E02D0" w:rsidRDefault="007E02D0" w:rsidP="007E02D0">
      <w:pPr>
        <w:spacing w:before="4"/>
        <w:ind w:left="80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Подвижные </w:t>
      </w:r>
      <w:r>
        <w:rPr>
          <w:rFonts w:ascii="Times New Roman" w:hAnsi="Times New Roman" w:cs="Times New Roman"/>
          <w:b/>
          <w:spacing w:val="-4"/>
          <w:sz w:val="24"/>
        </w:rPr>
        <w:t>игры</w:t>
      </w:r>
    </w:p>
    <w:p w:rsidR="007E02D0" w:rsidRDefault="007E02D0" w:rsidP="007E02D0">
      <w:pPr>
        <w:pStyle w:val="a7"/>
        <w:numPr>
          <w:ilvl w:val="0"/>
          <w:numId w:val="8"/>
        </w:numPr>
        <w:tabs>
          <w:tab w:val="left" w:pos="1276"/>
        </w:tabs>
        <w:spacing w:line="276" w:lineRule="auto"/>
        <w:ind w:right="450" w:firstLine="0"/>
        <w:jc w:val="both"/>
        <w:rPr>
          <w:sz w:val="24"/>
        </w:rPr>
      </w:pPr>
      <w:r>
        <w:rPr>
          <w:sz w:val="24"/>
        </w:rPr>
        <w:t xml:space="preserve">Играет в игры с правилами, самостоятельные игры с каталками, автомобилями, </w:t>
      </w:r>
      <w:proofErr w:type="gramStart"/>
      <w:r>
        <w:rPr>
          <w:sz w:val="24"/>
        </w:rPr>
        <w:t>те- лежками</w:t>
      </w:r>
      <w:proofErr w:type="gramEnd"/>
      <w:r>
        <w:rPr>
          <w:sz w:val="24"/>
        </w:rPr>
        <w:t>, велосипедами; игры в которых развиваются навыки лазания, ползания; игры с мячами, шарами, развивающие ловкость движений; игры с более сложными правилами со сменой видов движений;</w:t>
      </w:r>
    </w:p>
    <w:p w:rsidR="007E02D0" w:rsidRDefault="007E02D0" w:rsidP="007E02D0">
      <w:pPr>
        <w:pStyle w:val="a7"/>
        <w:numPr>
          <w:ilvl w:val="0"/>
          <w:numId w:val="8"/>
        </w:numPr>
        <w:tabs>
          <w:tab w:val="left" w:pos="1276"/>
          <w:tab w:val="left" w:pos="1700"/>
        </w:tabs>
        <w:spacing w:line="276" w:lineRule="auto"/>
        <w:ind w:right="452" w:firstLine="0"/>
        <w:jc w:val="both"/>
        <w:rPr>
          <w:sz w:val="24"/>
        </w:rPr>
      </w:pPr>
      <w:r>
        <w:rPr>
          <w:sz w:val="24"/>
        </w:rPr>
        <w:t xml:space="preserve">Соблюдает элементарные правила, согласовывает движения, ориентироваться в </w:t>
      </w:r>
      <w:r>
        <w:rPr>
          <w:spacing w:val="-2"/>
          <w:sz w:val="24"/>
        </w:rPr>
        <w:t>пространстве.</w:t>
      </w:r>
    </w:p>
    <w:p w:rsidR="00457F9B" w:rsidRPr="006534B1" w:rsidRDefault="00457F9B" w:rsidP="007E02D0">
      <w:pPr>
        <w:tabs>
          <w:tab w:val="left" w:pos="1700"/>
        </w:tabs>
        <w:ind w:right="452"/>
        <w:jc w:val="both"/>
        <w:rPr>
          <w:sz w:val="24"/>
        </w:rPr>
      </w:pPr>
    </w:p>
    <w:p w:rsidR="007E02D0" w:rsidRDefault="007E02D0" w:rsidP="007E02D0">
      <w:pPr>
        <w:spacing w:before="2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Средняя группа (от 4 до 5 </w:t>
      </w:r>
      <w:r>
        <w:rPr>
          <w:rFonts w:ascii="Times New Roman" w:hAnsi="Times New Roman" w:cs="Times New Roman"/>
          <w:spacing w:val="-4"/>
          <w:sz w:val="24"/>
          <w:u w:val="single"/>
        </w:rPr>
        <w:t>лет)</w:t>
      </w:r>
    </w:p>
    <w:p w:rsidR="007E02D0" w:rsidRDefault="007E02D0" w:rsidP="007E02D0">
      <w:pPr>
        <w:pStyle w:val="a3"/>
        <w:spacing w:line="276" w:lineRule="auto"/>
        <w:ind w:left="0"/>
        <w:jc w:val="both"/>
        <w:rPr>
          <w:b/>
        </w:rPr>
      </w:pPr>
    </w:p>
    <w:p w:rsidR="007E02D0" w:rsidRDefault="007E02D0" w:rsidP="007E02D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Формирование начальных представлений о здоровом образе </w:t>
      </w:r>
      <w:r>
        <w:rPr>
          <w:rFonts w:ascii="Times New Roman" w:hAnsi="Times New Roman" w:cs="Times New Roman"/>
          <w:b/>
          <w:spacing w:val="-2"/>
          <w:sz w:val="24"/>
        </w:rPr>
        <w:t>жизни</w:t>
      </w:r>
    </w:p>
    <w:p w:rsidR="007E02D0" w:rsidRDefault="007E02D0" w:rsidP="007E02D0">
      <w:pPr>
        <w:pStyle w:val="a7"/>
        <w:numPr>
          <w:ilvl w:val="0"/>
          <w:numId w:val="9"/>
        </w:numPr>
        <w:tabs>
          <w:tab w:val="left" w:pos="1417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Знает части тела и органы чувств, </w:t>
      </w:r>
      <w:proofErr w:type="gramStart"/>
      <w:r>
        <w:rPr>
          <w:sz w:val="24"/>
        </w:rPr>
        <w:t>их  значение</w:t>
      </w:r>
      <w:proofErr w:type="gramEnd"/>
      <w:r>
        <w:rPr>
          <w:sz w:val="24"/>
        </w:rPr>
        <w:t xml:space="preserve"> для жизни и здоровья</w:t>
      </w:r>
      <w:r>
        <w:rPr>
          <w:spacing w:val="-2"/>
          <w:sz w:val="24"/>
        </w:rPr>
        <w:t xml:space="preserve"> человека;</w:t>
      </w:r>
    </w:p>
    <w:p w:rsidR="007E02D0" w:rsidRDefault="007E02D0" w:rsidP="007E02D0">
      <w:pPr>
        <w:pStyle w:val="a7"/>
        <w:numPr>
          <w:ilvl w:val="0"/>
          <w:numId w:val="9"/>
        </w:numPr>
        <w:tabs>
          <w:tab w:val="left" w:pos="1446"/>
        </w:tabs>
        <w:spacing w:line="276" w:lineRule="auto"/>
        <w:ind w:left="802" w:right="456" w:firstLine="0"/>
        <w:jc w:val="both"/>
        <w:rPr>
          <w:sz w:val="24"/>
        </w:rPr>
      </w:pPr>
      <w:r>
        <w:rPr>
          <w:sz w:val="24"/>
        </w:rPr>
        <w:t xml:space="preserve">Имеет представление о здоровом образе жизни: соблюдении режима питания, </w:t>
      </w:r>
      <w:proofErr w:type="spellStart"/>
      <w:proofErr w:type="gramStart"/>
      <w:r>
        <w:rPr>
          <w:sz w:val="24"/>
        </w:rPr>
        <w:t>упо-</w:t>
      </w:r>
      <w:r>
        <w:rPr>
          <w:sz w:val="24"/>
        </w:rPr>
        <w:lastRenderedPageBreak/>
        <w:t>треблении</w:t>
      </w:r>
      <w:proofErr w:type="spellEnd"/>
      <w:proofErr w:type="gramEnd"/>
      <w:r>
        <w:rPr>
          <w:sz w:val="24"/>
        </w:rPr>
        <w:t xml:space="preserve"> в пищу овощей и фруктов, других полезных продуктов, о значении физических упражнений для организма человека.</w:t>
      </w:r>
    </w:p>
    <w:p w:rsidR="007E02D0" w:rsidRDefault="007E02D0" w:rsidP="007E02D0">
      <w:pPr>
        <w:pStyle w:val="a7"/>
        <w:numPr>
          <w:ilvl w:val="0"/>
          <w:numId w:val="9"/>
        </w:numPr>
        <w:tabs>
          <w:tab w:val="left" w:pos="1378"/>
        </w:tabs>
        <w:spacing w:line="276" w:lineRule="auto"/>
        <w:ind w:left="802" w:right="453" w:firstLine="0"/>
        <w:jc w:val="both"/>
        <w:rPr>
          <w:sz w:val="24"/>
        </w:rPr>
      </w:pPr>
      <w:r>
        <w:rPr>
          <w:sz w:val="24"/>
        </w:rPr>
        <w:t xml:space="preserve">Умеет устанавливать связь между совершаемым действием и состоянием организма, </w:t>
      </w:r>
      <w:r>
        <w:rPr>
          <w:spacing w:val="-2"/>
          <w:sz w:val="24"/>
        </w:rPr>
        <w:t>самочувствием;</w:t>
      </w:r>
    </w:p>
    <w:p w:rsidR="007E02D0" w:rsidRDefault="007E02D0" w:rsidP="007E02D0">
      <w:pPr>
        <w:pStyle w:val="a7"/>
        <w:numPr>
          <w:ilvl w:val="0"/>
          <w:numId w:val="9"/>
        </w:numPr>
        <w:tabs>
          <w:tab w:val="left" w:pos="1542"/>
        </w:tabs>
        <w:spacing w:line="276" w:lineRule="auto"/>
        <w:ind w:left="802" w:right="455" w:firstLine="0"/>
        <w:jc w:val="both"/>
        <w:rPr>
          <w:sz w:val="24"/>
        </w:rPr>
      </w:pPr>
      <w:r>
        <w:rPr>
          <w:sz w:val="24"/>
        </w:rPr>
        <w:t xml:space="preserve">Умеет оказывать себе элементарную помощь при ушибах, при необходимости </w:t>
      </w:r>
      <w:proofErr w:type="gramStart"/>
      <w:r>
        <w:rPr>
          <w:sz w:val="24"/>
        </w:rPr>
        <w:t>об-</w:t>
      </w:r>
      <w:proofErr w:type="spellStart"/>
      <w:r>
        <w:rPr>
          <w:sz w:val="24"/>
        </w:rPr>
        <w:t>ращаются</w:t>
      </w:r>
      <w:proofErr w:type="spellEnd"/>
      <w:proofErr w:type="gramEnd"/>
      <w:r>
        <w:rPr>
          <w:sz w:val="24"/>
        </w:rPr>
        <w:t xml:space="preserve"> за помощью к взрослым при заболевании, травме.</w:t>
      </w:r>
    </w:p>
    <w:p w:rsidR="007E02D0" w:rsidRDefault="007E02D0" w:rsidP="007E02D0">
      <w:pPr>
        <w:spacing w:before="5"/>
        <w:ind w:left="802"/>
        <w:jc w:val="both"/>
        <w:rPr>
          <w:b/>
          <w:sz w:val="24"/>
        </w:rPr>
      </w:pPr>
    </w:p>
    <w:p w:rsidR="007E02D0" w:rsidRDefault="007E02D0" w:rsidP="007E02D0">
      <w:pPr>
        <w:spacing w:before="5"/>
        <w:ind w:left="80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Физическая </w:t>
      </w:r>
      <w:r>
        <w:rPr>
          <w:rFonts w:ascii="Times New Roman" w:hAnsi="Times New Roman" w:cs="Times New Roman"/>
          <w:b/>
          <w:spacing w:val="-2"/>
          <w:sz w:val="24"/>
        </w:rPr>
        <w:t>культура:</w:t>
      </w:r>
    </w:p>
    <w:p w:rsidR="007E02D0" w:rsidRDefault="007E02D0" w:rsidP="007E02D0">
      <w:pPr>
        <w:pStyle w:val="a7"/>
        <w:numPr>
          <w:ilvl w:val="0"/>
          <w:numId w:val="10"/>
        </w:numPr>
        <w:tabs>
          <w:tab w:val="left" w:pos="1342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Сформирована правильная </w:t>
      </w:r>
      <w:r>
        <w:rPr>
          <w:spacing w:val="-2"/>
          <w:sz w:val="24"/>
        </w:rPr>
        <w:t>осанка;</w:t>
      </w:r>
    </w:p>
    <w:p w:rsidR="007E02D0" w:rsidRDefault="007E02D0" w:rsidP="007E02D0">
      <w:pPr>
        <w:pStyle w:val="a7"/>
        <w:numPr>
          <w:ilvl w:val="0"/>
          <w:numId w:val="10"/>
        </w:numPr>
        <w:tabs>
          <w:tab w:val="left" w:pos="1398"/>
        </w:tabs>
        <w:spacing w:line="276" w:lineRule="auto"/>
        <w:ind w:left="802" w:right="451" w:firstLine="0"/>
        <w:jc w:val="both"/>
        <w:rPr>
          <w:sz w:val="24"/>
        </w:rPr>
      </w:pPr>
      <w:r>
        <w:rPr>
          <w:sz w:val="24"/>
        </w:rPr>
        <w:t>Ходит и бегает с согласованными движениями рук и ног; бегает легко, ритмично, энергично отталкиваясь носком;</w:t>
      </w:r>
    </w:p>
    <w:p w:rsidR="007E02D0" w:rsidRDefault="007E02D0" w:rsidP="007E02D0">
      <w:pPr>
        <w:pStyle w:val="a7"/>
        <w:numPr>
          <w:ilvl w:val="0"/>
          <w:numId w:val="10"/>
        </w:numPr>
        <w:tabs>
          <w:tab w:val="left" w:pos="1417"/>
        </w:tabs>
        <w:spacing w:line="276" w:lineRule="auto"/>
        <w:ind w:left="802" w:right="451" w:firstLine="0"/>
        <w:jc w:val="both"/>
        <w:rPr>
          <w:sz w:val="24"/>
        </w:rPr>
      </w:pPr>
      <w:proofErr w:type="gramStart"/>
      <w:r>
        <w:rPr>
          <w:sz w:val="24"/>
        </w:rPr>
        <w:t>Ползает,пролезает</w:t>
      </w:r>
      <w:proofErr w:type="gramEnd"/>
      <w:r>
        <w:rPr>
          <w:sz w:val="24"/>
        </w:rPr>
        <w:t>,подлезает,перелезаетчерезпредметы;перелазитсодногопроле- та гимнастической стенки на другой (вправо, влево).</w:t>
      </w:r>
    </w:p>
    <w:p w:rsidR="007E02D0" w:rsidRDefault="007E02D0" w:rsidP="007E02D0">
      <w:pPr>
        <w:pStyle w:val="a7"/>
        <w:numPr>
          <w:ilvl w:val="0"/>
          <w:numId w:val="10"/>
        </w:numPr>
        <w:tabs>
          <w:tab w:val="left" w:pos="1398"/>
        </w:tabs>
        <w:spacing w:line="276" w:lineRule="auto"/>
        <w:ind w:left="802" w:right="448" w:firstLine="0"/>
        <w:jc w:val="both"/>
        <w:rPr>
          <w:sz w:val="24"/>
        </w:rPr>
      </w:pPr>
      <w:r>
        <w:rPr>
          <w:sz w:val="24"/>
        </w:rPr>
        <w:t xml:space="preserve">Энергично отталкивается и правильно приземляется в прыжках на двух ногах на </w:t>
      </w:r>
      <w:proofErr w:type="spellStart"/>
      <w:proofErr w:type="gramStart"/>
      <w:r>
        <w:rPr>
          <w:sz w:val="24"/>
        </w:rPr>
        <w:t>ме-сте</w:t>
      </w:r>
      <w:proofErr w:type="spellEnd"/>
      <w:proofErr w:type="gramEnd"/>
      <w:r>
        <w:rPr>
          <w:sz w:val="24"/>
        </w:rPr>
        <w:t xml:space="preserve"> и с продвижением вперед, ориентируется в пространстве. В прыжках в длину и высоту с места сочетает отталкивание с взмахом рук, при приземлении сохраняют равновесие. Выполняет прыжки через короткую скакалку.</w:t>
      </w:r>
    </w:p>
    <w:p w:rsidR="007E02D0" w:rsidRDefault="007E02D0" w:rsidP="007E02D0">
      <w:pPr>
        <w:pStyle w:val="a7"/>
        <w:numPr>
          <w:ilvl w:val="0"/>
          <w:numId w:val="10"/>
        </w:numPr>
        <w:tabs>
          <w:tab w:val="left" w:pos="1369"/>
        </w:tabs>
        <w:spacing w:line="276" w:lineRule="auto"/>
        <w:ind w:left="802" w:right="458" w:firstLine="0"/>
        <w:jc w:val="both"/>
        <w:rPr>
          <w:sz w:val="24"/>
        </w:rPr>
      </w:pPr>
      <w:r>
        <w:rPr>
          <w:sz w:val="24"/>
        </w:rPr>
        <w:t>Принимает правильное исходное положение при метании, отбивает мяч о землю правой и левой рукой, бросает и ловит его кистями рук (не прижимая к груди).</w:t>
      </w:r>
    </w:p>
    <w:p w:rsidR="007E02D0" w:rsidRDefault="007E02D0" w:rsidP="007E02D0">
      <w:pPr>
        <w:pStyle w:val="a7"/>
        <w:numPr>
          <w:ilvl w:val="0"/>
          <w:numId w:val="10"/>
        </w:numPr>
        <w:tabs>
          <w:tab w:val="left" w:pos="1369"/>
        </w:tabs>
        <w:spacing w:before="1" w:line="276" w:lineRule="auto"/>
        <w:ind w:left="802" w:right="449" w:firstLine="0"/>
        <w:jc w:val="both"/>
        <w:rPr>
          <w:sz w:val="24"/>
        </w:rPr>
      </w:pPr>
      <w:r>
        <w:rPr>
          <w:sz w:val="24"/>
        </w:rPr>
        <w:t>Развита организованность, самостоятельность, инициативность, умеет поддерживать дружеские отношения со сверстниками.</w:t>
      </w:r>
    </w:p>
    <w:p w:rsidR="007E02D0" w:rsidRDefault="007E02D0" w:rsidP="007E02D0">
      <w:pPr>
        <w:spacing w:before="71"/>
        <w:ind w:left="802"/>
        <w:jc w:val="both"/>
        <w:rPr>
          <w:b/>
          <w:sz w:val="24"/>
        </w:rPr>
      </w:pPr>
    </w:p>
    <w:p w:rsidR="007E02D0" w:rsidRDefault="007E02D0" w:rsidP="007E02D0">
      <w:pPr>
        <w:spacing w:before="71"/>
        <w:ind w:left="80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Подвижные </w:t>
      </w:r>
      <w:r>
        <w:rPr>
          <w:rFonts w:ascii="Times New Roman" w:hAnsi="Times New Roman" w:cs="Times New Roman"/>
          <w:b/>
          <w:spacing w:val="-4"/>
          <w:sz w:val="24"/>
        </w:rPr>
        <w:t>игры.</w:t>
      </w:r>
    </w:p>
    <w:p w:rsidR="007E02D0" w:rsidRDefault="007E02D0" w:rsidP="007E02D0">
      <w:pPr>
        <w:pStyle w:val="a7"/>
        <w:numPr>
          <w:ilvl w:val="0"/>
          <w:numId w:val="11"/>
        </w:numPr>
        <w:tabs>
          <w:tab w:val="left" w:pos="1342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Выполняет ведущую роль в подвижной </w:t>
      </w:r>
      <w:r>
        <w:rPr>
          <w:spacing w:val="-2"/>
          <w:sz w:val="24"/>
        </w:rPr>
        <w:t>игре.</w:t>
      </w:r>
    </w:p>
    <w:p w:rsidR="007E02D0" w:rsidRDefault="007E02D0" w:rsidP="007E02D0">
      <w:pPr>
        <w:pStyle w:val="a7"/>
        <w:numPr>
          <w:ilvl w:val="0"/>
          <w:numId w:val="11"/>
        </w:numPr>
        <w:tabs>
          <w:tab w:val="left" w:pos="1342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Осознанно относится к выполнению правил </w:t>
      </w:r>
      <w:r>
        <w:rPr>
          <w:spacing w:val="-2"/>
          <w:sz w:val="24"/>
        </w:rPr>
        <w:t>игры,</w:t>
      </w:r>
    </w:p>
    <w:p w:rsidR="007E02D0" w:rsidRDefault="007E02D0" w:rsidP="007E02D0">
      <w:pPr>
        <w:pStyle w:val="a7"/>
        <w:numPr>
          <w:ilvl w:val="0"/>
          <w:numId w:val="11"/>
        </w:numPr>
        <w:tabs>
          <w:tab w:val="left" w:pos="1482"/>
        </w:tabs>
        <w:spacing w:line="276" w:lineRule="auto"/>
        <w:ind w:left="802" w:right="456" w:firstLine="0"/>
        <w:jc w:val="both"/>
        <w:rPr>
          <w:sz w:val="24"/>
        </w:rPr>
      </w:pPr>
      <w:r>
        <w:rPr>
          <w:sz w:val="24"/>
        </w:rPr>
        <w:t xml:space="preserve">Проявляет активность, самостоятельность и инициативность в играх с мячами, </w:t>
      </w:r>
      <w:proofErr w:type="spellStart"/>
      <w:proofErr w:type="gramStart"/>
      <w:r>
        <w:rPr>
          <w:sz w:val="24"/>
        </w:rPr>
        <w:t>ска-калками</w:t>
      </w:r>
      <w:proofErr w:type="spellEnd"/>
      <w:proofErr w:type="gramEnd"/>
      <w:r>
        <w:rPr>
          <w:sz w:val="24"/>
        </w:rPr>
        <w:t>, обручами.</w:t>
      </w:r>
    </w:p>
    <w:p w:rsidR="007E02D0" w:rsidRDefault="007E02D0" w:rsidP="007E02D0">
      <w:pPr>
        <w:pStyle w:val="a7"/>
        <w:tabs>
          <w:tab w:val="left" w:pos="1482"/>
        </w:tabs>
        <w:spacing w:line="276" w:lineRule="auto"/>
        <w:ind w:right="456"/>
        <w:rPr>
          <w:sz w:val="24"/>
        </w:rPr>
      </w:pPr>
    </w:p>
    <w:p w:rsidR="007E02D0" w:rsidRDefault="007E02D0" w:rsidP="007E02D0">
      <w:pPr>
        <w:spacing w:before="5"/>
        <w:ind w:left="80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Начальные представления о некоторых видах </w:t>
      </w:r>
      <w:r>
        <w:rPr>
          <w:rFonts w:ascii="Times New Roman" w:hAnsi="Times New Roman" w:cs="Times New Roman"/>
          <w:b/>
          <w:spacing w:val="-2"/>
          <w:sz w:val="24"/>
        </w:rPr>
        <w:t>спорта:</w:t>
      </w:r>
    </w:p>
    <w:p w:rsidR="007E02D0" w:rsidRDefault="007E02D0" w:rsidP="007E02D0">
      <w:pPr>
        <w:pStyle w:val="a7"/>
        <w:numPr>
          <w:ilvl w:val="0"/>
          <w:numId w:val="12"/>
        </w:numPr>
        <w:tabs>
          <w:tab w:val="left" w:pos="1342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Имеет представление о некоторых видах </w:t>
      </w:r>
      <w:r>
        <w:rPr>
          <w:spacing w:val="-2"/>
          <w:sz w:val="24"/>
        </w:rPr>
        <w:t>спорта;</w:t>
      </w:r>
    </w:p>
    <w:p w:rsidR="007E02D0" w:rsidRDefault="007E02D0" w:rsidP="007E02D0">
      <w:pPr>
        <w:pStyle w:val="a7"/>
        <w:numPr>
          <w:ilvl w:val="0"/>
          <w:numId w:val="12"/>
        </w:numPr>
        <w:tabs>
          <w:tab w:val="left" w:pos="1482"/>
        </w:tabs>
        <w:spacing w:line="276" w:lineRule="auto"/>
        <w:ind w:left="1481" w:hanging="680"/>
        <w:jc w:val="both"/>
        <w:rPr>
          <w:sz w:val="24"/>
        </w:rPr>
      </w:pPr>
      <w:r>
        <w:rPr>
          <w:sz w:val="24"/>
        </w:rPr>
        <w:t xml:space="preserve">Катается на двух колесном велосипеде по прямой, по </w:t>
      </w:r>
      <w:r>
        <w:rPr>
          <w:spacing w:val="-2"/>
          <w:sz w:val="24"/>
        </w:rPr>
        <w:t>кругу;</w:t>
      </w:r>
    </w:p>
    <w:p w:rsidR="007E02D0" w:rsidRDefault="007E02D0" w:rsidP="007E02D0">
      <w:pPr>
        <w:pStyle w:val="a7"/>
        <w:numPr>
          <w:ilvl w:val="0"/>
          <w:numId w:val="12"/>
        </w:numPr>
        <w:tabs>
          <w:tab w:val="left" w:pos="1482"/>
        </w:tabs>
        <w:spacing w:line="276" w:lineRule="auto"/>
        <w:ind w:left="1481" w:hanging="680"/>
        <w:jc w:val="both"/>
        <w:rPr>
          <w:sz w:val="24"/>
        </w:rPr>
      </w:pPr>
      <w:r>
        <w:rPr>
          <w:sz w:val="24"/>
        </w:rPr>
        <w:t xml:space="preserve">Участвует в построении, соблюдает дистанцию вовремя </w:t>
      </w:r>
      <w:r>
        <w:rPr>
          <w:spacing w:val="-2"/>
          <w:sz w:val="24"/>
        </w:rPr>
        <w:t>передвижения;</w:t>
      </w:r>
    </w:p>
    <w:p w:rsidR="007E02D0" w:rsidRDefault="007E02D0" w:rsidP="007E02D0">
      <w:pPr>
        <w:pStyle w:val="a7"/>
        <w:numPr>
          <w:ilvl w:val="0"/>
          <w:numId w:val="12"/>
        </w:numPr>
        <w:tabs>
          <w:tab w:val="left" w:pos="1482"/>
        </w:tabs>
        <w:spacing w:line="276" w:lineRule="auto"/>
        <w:ind w:left="802" w:right="452" w:firstLine="0"/>
        <w:jc w:val="both"/>
        <w:rPr>
          <w:sz w:val="24"/>
        </w:rPr>
      </w:pPr>
      <w:r>
        <w:rPr>
          <w:sz w:val="24"/>
        </w:rPr>
        <w:t xml:space="preserve">Развиты психофизические качества: быстрота, выносливость, гибкость, ловкость и </w:t>
      </w:r>
      <w:r>
        <w:rPr>
          <w:spacing w:val="-4"/>
          <w:sz w:val="24"/>
        </w:rPr>
        <w:t>др.</w:t>
      </w:r>
    </w:p>
    <w:p w:rsidR="007E02D0" w:rsidRDefault="007E02D0" w:rsidP="007E02D0">
      <w:pPr>
        <w:tabs>
          <w:tab w:val="left" w:pos="1482"/>
        </w:tabs>
        <w:ind w:right="452"/>
        <w:jc w:val="both"/>
        <w:rPr>
          <w:sz w:val="24"/>
        </w:rPr>
      </w:pPr>
    </w:p>
    <w:p w:rsidR="007E02D0" w:rsidRDefault="007E02D0" w:rsidP="007E02D0">
      <w:pPr>
        <w:spacing w:before="5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Старшая группа (от 5 до7</w:t>
      </w:r>
      <w:r>
        <w:rPr>
          <w:rFonts w:ascii="Times New Roman" w:hAnsi="Times New Roman" w:cs="Times New Roman"/>
          <w:spacing w:val="-4"/>
          <w:sz w:val="24"/>
          <w:u w:val="single"/>
        </w:rPr>
        <w:t>лет)</w:t>
      </w:r>
    </w:p>
    <w:p w:rsidR="007E02D0" w:rsidRDefault="007E02D0" w:rsidP="007E02D0">
      <w:pPr>
        <w:ind w:left="80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Формирование начальных представлений о здоровом образе </w:t>
      </w:r>
      <w:r>
        <w:rPr>
          <w:rFonts w:ascii="Times New Roman" w:hAnsi="Times New Roman" w:cs="Times New Roman"/>
          <w:b/>
          <w:spacing w:val="-2"/>
          <w:sz w:val="24"/>
        </w:rPr>
        <w:t>жизни:</w:t>
      </w:r>
    </w:p>
    <w:p w:rsidR="007E02D0" w:rsidRDefault="007E02D0" w:rsidP="007E02D0">
      <w:pPr>
        <w:pStyle w:val="a7"/>
        <w:numPr>
          <w:ilvl w:val="0"/>
          <w:numId w:val="13"/>
        </w:numPr>
        <w:tabs>
          <w:tab w:val="left" w:pos="1345"/>
        </w:tabs>
        <w:spacing w:line="276" w:lineRule="auto"/>
        <w:ind w:right="445" w:firstLine="0"/>
        <w:jc w:val="both"/>
        <w:rPr>
          <w:sz w:val="24"/>
        </w:rPr>
      </w:pPr>
      <w:r>
        <w:rPr>
          <w:sz w:val="24"/>
        </w:rPr>
        <w:t xml:space="preserve">Имеет представление об особенностях функционирования и целостности </w:t>
      </w:r>
      <w:proofErr w:type="gramStart"/>
      <w:r>
        <w:rPr>
          <w:sz w:val="24"/>
        </w:rPr>
        <w:t>человече-</w:t>
      </w:r>
      <w:proofErr w:type="spellStart"/>
      <w:r>
        <w:rPr>
          <w:sz w:val="24"/>
        </w:rPr>
        <w:t>ского</w:t>
      </w:r>
      <w:proofErr w:type="spellEnd"/>
      <w:proofErr w:type="gramEnd"/>
      <w:r>
        <w:rPr>
          <w:sz w:val="24"/>
        </w:rPr>
        <w:t xml:space="preserve"> организма, о составляющих (важных компонентах) здорового образа жизни (</w:t>
      </w:r>
      <w:proofErr w:type="spellStart"/>
      <w:r>
        <w:rPr>
          <w:sz w:val="24"/>
        </w:rPr>
        <w:t>пра</w:t>
      </w:r>
      <w:proofErr w:type="spellEnd"/>
      <w:r>
        <w:rPr>
          <w:sz w:val="24"/>
        </w:rPr>
        <w:t xml:space="preserve">- </w:t>
      </w:r>
      <w:r>
        <w:rPr>
          <w:sz w:val="24"/>
        </w:rPr>
        <w:lastRenderedPageBreak/>
        <w:t xml:space="preserve">вильное питание, движение, сон и солнце, воздух и вода — наши лучшие друзья) и факто- </w:t>
      </w:r>
      <w:proofErr w:type="spellStart"/>
      <w:r>
        <w:rPr>
          <w:sz w:val="24"/>
        </w:rPr>
        <w:t>рах</w:t>
      </w:r>
      <w:proofErr w:type="spellEnd"/>
      <w:r>
        <w:rPr>
          <w:sz w:val="24"/>
        </w:rPr>
        <w:t>, разрушающих здоровье;</w:t>
      </w:r>
    </w:p>
    <w:p w:rsidR="007E02D0" w:rsidRDefault="007E02D0" w:rsidP="007E02D0">
      <w:pPr>
        <w:pStyle w:val="a7"/>
        <w:numPr>
          <w:ilvl w:val="0"/>
          <w:numId w:val="13"/>
        </w:numPr>
        <w:tabs>
          <w:tab w:val="left" w:pos="1345"/>
        </w:tabs>
        <w:spacing w:line="276" w:lineRule="auto"/>
        <w:ind w:right="453" w:firstLine="0"/>
        <w:jc w:val="both"/>
        <w:rPr>
          <w:sz w:val="24"/>
        </w:rPr>
      </w:pPr>
      <w:r>
        <w:rPr>
          <w:sz w:val="24"/>
        </w:rPr>
        <w:t>Имеет представление о правилах ухода за больным (заботиться о нем, не шуметь, выполнять его просьбы и поручения);</w:t>
      </w:r>
    </w:p>
    <w:p w:rsidR="007E02D0" w:rsidRDefault="007E02D0" w:rsidP="007E02D0">
      <w:pPr>
        <w:pStyle w:val="a7"/>
        <w:numPr>
          <w:ilvl w:val="0"/>
          <w:numId w:val="13"/>
        </w:numPr>
        <w:tabs>
          <w:tab w:val="left" w:pos="1364"/>
        </w:tabs>
        <w:spacing w:line="276" w:lineRule="auto"/>
        <w:ind w:right="447" w:firstLine="0"/>
        <w:jc w:val="both"/>
        <w:rPr>
          <w:sz w:val="24"/>
        </w:rPr>
      </w:pPr>
      <w:r>
        <w:rPr>
          <w:sz w:val="24"/>
        </w:rPr>
        <w:t xml:space="preserve">Проявляет интерес к физической культуре и спорту и желание заниматься </w:t>
      </w:r>
      <w:proofErr w:type="spellStart"/>
      <w:proofErr w:type="gramStart"/>
      <w:r>
        <w:rPr>
          <w:sz w:val="24"/>
        </w:rPr>
        <w:t>физкуль</w:t>
      </w:r>
      <w:proofErr w:type="spellEnd"/>
      <w:r>
        <w:rPr>
          <w:sz w:val="24"/>
        </w:rPr>
        <w:t>- турой</w:t>
      </w:r>
      <w:proofErr w:type="gramEnd"/>
      <w:r>
        <w:rPr>
          <w:sz w:val="24"/>
        </w:rPr>
        <w:t xml:space="preserve"> и спортом.</w:t>
      </w:r>
    </w:p>
    <w:p w:rsidR="007E02D0" w:rsidRDefault="007E02D0" w:rsidP="007E02D0">
      <w:pPr>
        <w:pStyle w:val="a7"/>
        <w:numPr>
          <w:ilvl w:val="0"/>
          <w:numId w:val="13"/>
        </w:numPr>
        <w:tabs>
          <w:tab w:val="left" w:pos="1424"/>
        </w:tabs>
        <w:spacing w:line="276" w:lineRule="auto"/>
        <w:ind w:right="451" w:firstLine="0"/>
        <w:jc w:val="both"/>
        <w:rPr>
          <w:sz w:val="24"/>
        </w:rPr>
      </w:pPr>
      <w:r>
        <w:rPr>
          <w:sz w:val="24"/>
        </w:rPr>
        <w:t>Иметь представление о технике безопасности и правилах поведения в спортивном зале и на спортивной площадке.</w:t>
      </w:r>
    </w:p>
    <w:p w:rsidR="007E02D0" w:rsidRDefault="007E02D0" w:rsidP="007E02D0">
      <w:pPr>
        <w:spacing w:before="3"/>
        <w:ind w:left="802"/>
        <w:jc w:val="both"/>
        <w:rPr>
          <w:rFonts w:ascii="Times New Roman" w:hAnsi="Times New Roman" w:cs="Times New Roman"/>
          <w:b/>
          <w:sz w:val="24"/>
        </w:rPr>
      </w:pPr>
    </w:p>
    <w:p w:rsidR="007E02D0" w:rsidRDefault="007E02D0" w:rsidP="007E02D0">
      <w:pPr>
        <w:spacing w:before="3"/>
        <w:ind w:left="80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Физическая </w:t>
      </w:r>
      <w:r>
        <w:rPr>
          <w:rFonts w:ascii="Times New Roman" w:hAnsi="Times New Roman" w:cs="Times New Roman"/>
          <w:b/>
          <w:spacing w:val="-2"/>
          <w:sz w:val="24"/>
        </w:rPr>
        <w:t>культура</w:t>
      </w:r>
    </w:p>
    <w:p w:rsidR="007E02D0" w:rsidRDefault="007E02D0" w:rsidP="007E02D0">
      <w:pPr>
        <w:pStyle w:val="a7"/>
        <w:numPr>
          <w:ilvl w:val="0"/>
          <w:numId w:val="14"/>
        </w:numPr>
        <w:tabs>
          <w:tab w:val="left" w:pos="1342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Сформирована правильная осанка; осознанно выполняет </w:t>
      </w:r>
      <w:r>
        <w:rPr>
          <w:spacing w:val="-2"/>
          <w:sz w:val="24"/>
        </w:rPr>
        <w:t>движения;</w:t>
      </w:r>
    </w:p>
    <w:p w:rsidR="007E02D0" w:rsidRDefault="007E02D0" w:rsidP="007E02D0">
      <w:pPr>
        <w:pStyle w:val="a7"/>
        <w:numPr>
          <w:ilvl w:val="0"/>
          <w:numId w:val="14"/>
        </w:numPr>
        <w:tabs>
          <w:tab w:val="left" w:pos="1342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Развита быстрота, сила, выносливость, </w:t>
      </w:r>
      <w:r>
        <w:rPr>
          <w:spacing w:val="-2"/>
          <w:sz w:val="24"/>
        </w:rPr>
        <w:t>гибкость;</w:t>
      </w:r>
    </w:p>
    <w:p w:rsidR="007E02D0" w:rsidRDefault="007E02D0" w:rsidP="007E02D0">
      <w:pPr>
        <w:pStyle w:val="a7"/>
        <w:numPr>
          <w:ilvl w:val="0"/>
          <w:numId w:val="14"/>
        </w:numPr>
        <w:tabs>
          <w:tab w:val="left" w:pos="1342"/>
        </w:tabs>
        <w:spacing w:line="276" w:lineRule="auto"/>
        <w:jc w:val="both"/>
        <w:rPr>
          <w:sz w:val="24"/>
        </w:rPr>
      </w:pPr>
      <w:r>
        <w:rPr>
          <w:spacing w:val="-2"/>
          <w:sz w:val="24"/>
        </w:rPr>
        <w:t>Легко ходит, бегает, отталкивается от опоры;</w:t>
      </w:r>
    </w:p>
    <w:p w:rsidR="007E02D0" w:rsidRDefault="007E02D0" w:rsidP="007E02D0">
      <w:pPr>
        <w:pStyle w:val="a7"/>
        <w:numPr>
          <w:ilvl w:val="0"/>
          <w:numId w:val="14"/>
        </w:numPr>
        <w:tabs>
          <w:tab w:val="left" w:pos="1342"/>
        </w:tabs>
        <w:spacing w:line="276" w:lineRule="auto"/>
        <w:jc w:val="both"/>
        <w:rPr>
          <w:sz w:val="24"/>
        </w:rPr>
      </w:pPr>
      <w:r>
        <w:rPr>
          <w:sz w:val="24"/>
        </w:rPr>
        <w:t>Лазает по гимнастической стенке, меняя</w:t>
      </w:r>
      <w:r>
        <w:rPr>
          <w:spacing w:val="-4"/>
          <w:sz w:val="24"/>
        </w:rPr>
        <w:t xml:space="preserve"> темп;</w:t>
      </w:r>
    </w:p>
    <w:p w:rsidR="007E02D0" w:rsidRDefault="007E02D0" w:rsidP="007E02D0">
      <w:pPr>
        <w:pStyle w:val="a7"/>
        <w:numPr>
          <w:ilvl w:val="0"/>
          <w:numId w:val="14"/>
        </w:numPr>
        <w:tabs>
          <w:tab w:val="left" w:pos="1350"/>
        </w:tabs>
        <w:spacing w:before="1" w:line="276" w:lineRule="auto"/>
        <w:ind w:left="802" w:right="448" w:firstLine="0"/>
        <w:jc w:val="both"/>
        <w:rPr>
          <w:sz w:val="24"/>
        </w:rPr>
      </w:pPr>
      <w:r>
        <w:rPr>
          <w:sz w:val="24"/>
        </w:rPr>
        <w:t xml:space="preserve">Прыгает в длину, в высоту с разбега, правильно разбегается, отталкивается и </w:t>
      </w:r>
      <w:proofErr w:type="spellStart"/>
      <w:proofErr w:type="gramStart"/>
      <w:r>
        <w:rPr>
          <w:sz w:val="24"/>
        </w:rPr>
        <w:t>призем-ляется</w:t>
      </w:r>
      <w:proofErr w:type="spellEnd"/>
      <w:proofErr w:type="gramEnd"/>
      <w:r>
        <w:rPr>
          <w:sz w:val="24"/>
        </w:rPr>
        <w:t xml:space="preserve"> в зависимости от вида прыжка, прыгает на мягкое покрытие через длинную скакал- ку, сохраняет равновесие при приземлении;</w:t>
      </w:r>
    </w:p>
    <w:p w:rsidR="007E02D0" w:rsidRDefault="007E02D0" w:rsidP="007E02D0">
      <w:pPr>
        <w:pStyle w:val="a7"/>
        <w:numPr>
          <w:ilvl w:val="0"/>
          <w:numId w:val="14"/>
        </w:numPr>
        <w:tabs>
          <w:tab w:val="left" w:pos="1374"/>
        </w:tabs>
        <w:spacing w:line="276" w:lineRule="auto"/>
        <w:ind w:left="802" w:right="454" w:firstLine="0"/>
        <w:jc w:val="both"/>
        <w:rPr>
          <w:sz w:val="24"/>
        </w:rPr>
      </w:pPr>
      <w:r>
        <w:rPr>
          <w:sz w:val="24"/>
        </w:rPr>
        <w:t xml:space="preserve">Сочетает замах с броском при метании, подбрасывает и ловит мяч одной рукой, </w:t>
      </w:r>
      <w:proofErr w:type="gramStart"/>
      <w:r>
        <w:rPr>
          <w:sz w:val="24"/>
        </w:rPr>
        <w:t>от-</w:t>
      </w:r>
      <w:proofErr w:type="spellStart"/>
      <w:r>
        <w:rPr>
          <w:sz w:val="24"/>
        </w:rPr>
        <w:t>бивает</w:t>
      </w:r>
      <w:proofErr w:type="spellEnd"/>
      <w:proofErr w:type="gramEnd"/>
      <w:r>
        <w:rPr>
          <w:sz w:val="24"/>
        </w:rPr>
        <w:t xml:space="preserve"> его правой и левой рукой на месте и ведет при ходьбе;</w:t>
      </w:r>
    </w:p>
    <w:p w:rsidR="007E02D0" w:rsidRDefault="007E02D0" w:rsidP="007E02D0">
      <w:pPr>
        <w:pStyle w:val="a7"/>
        <w:numPr>
          <w:ilvl w:val="0"/>
          <w:numId w:val="14"/>
        </w:numPr>
        <w:tabs>
          <w:tab w:val="left" w:pos="1484"/>
        </w:tabs>
        <w:spacing w:line="276" w:lineRule="auto"/>
        <w:ind w:left="802" w:right="445" w:firstLine="0"/>
        <w:jc w:val="both"/>
        <w:rPr>
          <w:sz w:val="24"/>
        </w:rPr>
      </w:pPr>
      <w:r>
        <w:rPr>
          <w:sz w:val="24"/>
        </w:rPr>
        <w:t>Помогает взрослым готовить физкультурный инвентарь к занятиям физическими упражнениями, убирать его на место.</w:t>
      </w:r>
    </w:p>
    <w:p w:rsidR="007E02D0" w:rsidRDefault="007E02D0" w:rsidP="007E02D0">
      <w:pPr>
        <w:pStyle w:val="a7"/>
        <w:numPr>
          <w:ilvl w:val="0"/>
          <w:numId w:val="14"/>
        </w:numPr>
        <w:tabs>
          <w:tab w:val="left" w:pos="1383"/>
        </w:tabs>
        <w:spacing w:line="276" w:lineRule="auto"/>
        <w:ind w:left="802" w:right="452" w:firstLine="0"/>
        <w:jc w:val="both"/>
        <w:rPr>
          <w:sz w:val="24"/>
        </w:rPr>
      </w:pPr>
      <w:r>
        <w:rPr>
          <w:sz w:val="24"/>
        </w:rPr>
        <w:t xml:space="preserve">Имеет представление о различных видах спорта, о событиях спортивной жизни </w:t>
      </w:r>
      <w:r>
        <w:rPr>
          <w:spacing w:val="-2"/>
          <w:sz w:val="24"/>
        </w:rPr>
        <w:t>страны.</w:t>
      </w:r>
    </w:p>
    <w:p w:rsidR="007E02D0" w:rsidRDefault="007E02D0" w:rsidP="007E02D0">
      <w:pPr>
        <w:pStyle w:val="a7"/>
        <w:tabs>
          <w:tab w:val="left" w:pos="1383"/>
        </w:tabs>
        <w:spacing w:line="276" w:lineRule="auto"/>
        <w:ind w:right="452"/>
        <w:rPr>
          <w:sz w:val="24"/>
        </w:rPr>
      </w:pPr>
    </w:p>
    <w:p w:rsidR="007E02D0" w:rsidRDefault="007E02D0" w:rsidP="007E02D0">
      <w:pPr>
        <w:spacing w:before="5"/>
        <w:ind w:left="80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Подвижные </w:t>
      </w:r>
      <w:r>
        <w:rPr>
          <w:rFonts w:ascii="Times New Roman" w:hAnsi="Times New Roman" w:cs="Times New Roman"/>
          <w:b/>
          <w:spacing w:val="-4"/>
          <w:sz w:val="24"/>
        </w:rPr>
        <w:t>игры.</w:t>
      </w:r>
    </w:p>
    <w:p w:rsidR="007E02D0" w:rsidRDefault="007E02D0" w:rsidP="007E02D0">
      <w:pPr>
        <w:pStyle w:val="a7"/>
        <w:numPr>
          <w:ilvl w:val="0"/>
          <w:numId w:val="15"/>
        </w:numPr>
        <w:tabs>
          <w:tab w:val="left" w:pos="1418"/>
        </w:tabs>
        <w:spacing w:line="276" w:lineRule="auto"/>
        <w:ind w:right="453" w:firstLine="0"/>
        <w:jc w:val="both"/>
        <w:rPr>
          <w:sz w:val="24"/>
        </w:rPr>
      </w:pPr>
      <w:r>
        <w:rPr>
          <w:sz w:val="24"/>
        </w:rPr>
        <w:t xml:space="preserve">Способен самостоятельно организовать знакомые подвижные игры, проявляет </w:t>
      </w:r>
      <w:proofErr w:type="spellStart"/>
      <w:proofErr w:type="gramStart"/>
      <w:r>
        <w:rPr>
          <w:sz w:val="24"/>
        </w:rPr>
        <w:t>ини-циативу</w:t>
      </w:r>
      <w:proofErr w:type="spellEnd"/>
      <w:proofErr w:type="gramEnd"/>
      <w:r>
        <w:rPr>
          <w:sz w:val="24"/>
        </w:rPr>
        <w:t xml:space="preserve"> и творчество;</w:t>
      </w:r>
    </w:p>
    <w:p w:rsidR="007E02D0" w:rsidRDefault="007E02D0" w:rsidP="007E02D0">
      <w:pPr>
        <w:pStyle w:val="a7"/>
        <w:numPr>
          <w:ilvl w:val="0"/>
          <w:numId w:val="15"/>
        </w:numPr>
        <w:tabs>
          <w:tab w:val="left" w:pos="1418"/>
          <w:tab w:val="left" w:pos="1618"/>
        </w:tabs>
        <w:spacing w:line="276" w:lineRule="auto"/>
        <w:ind w:left="1618" w:hanging="816"/>
        <w:jc w:val="both"/>
        <w:rPr>
          <w:sz w:val="24"/>
        </w:rPr>
      </w:pPr>
      <w:proofErr w:type="spellStart"/>
      <w:r>
        <w:rPr>
          <w:sz w:val="24"/>
        </w:rPr>
        <w:t>Стремитсяучаствоватьвиграхсэлементамисоревнования</w:t>
      </w:r>
      <w:proofErr w:type="spellEnd"/>
      <w:r>
        <w:rPr>
          <w:sz w:val="24"/>
        </w:rPr>
        <w:t>, играм-</w:t>
      </w:r>
      <w:r>
        <w:rPr>
          <w:spacing w:val="-2"/>
          <w:sz w:val="24"/>
        </w:rPr>
        <w:t>эстафетам.</w:t>
      </w:r>
    </w:p>
    <w:p w:rsidR="007E02D0" w:rsidRDefault="007E02D0" w:rsidP="007E02D0">
      <w:pPr>
        <w:jc w:val="both"/>
        <w:rPr>
          <w:sz w:val="24"/>
        </w:rPr>
      </w:pPr>
    </w:p>
    <w:p w:rsidR="007E02D0" w:rsidRDefault="007E02D0" w:rsidP="007E02D0">
      <w:pPr>
        <w:pStyle w:val="a7"/>
        <w:numPr>
          <w:ilvl w:val="0"/>
          <w:numId w:val="1"/>
        </w:numPr>
        <w:tabs>
          <w:tab w:val="left" w:pos="3923"/>
        </w:tabs>
        <w:ind w:left="3922" w:hanging="308"/>
        <w:jc w:val="both"/>
        <w:rPr>
          <w:b/>
          <w:sz w:val="24"/>
        </w:rPr>
      </w:pPr>
      <w:r>
        <w:rPr>
          <w:b/>
          <w:spacing w:val="-4"/>
          <w:sz w:val="24"/>
        </w:rPr>
        <w:t xml:space="preserve">СОДЕРЖАТЕЛЬНЫЙ </w:t>
      </w:r>
      <w:r>
        <w:rPr>
          <w:b/>
          <w:spacing w:val="-2"/>
          <w:sz w:val="24"/>
        </w:rPr>
        <w:t>РАЗДЕЛ</w:t>
      </w:r>
    </w:p>
    <w:p w:rsidR="007E02D0" w:rsidRDefault="007E02D0" w:rsidP="007E02D0">
      <w:pPr>
        <w:pStyle w:val="a3"/>
        <w:ind w:left="0"/>
        <w:jc w:val="both"/>
        <w:rPr>
          <w:b/>
        </w:rPr>
      </w:pPr>
    </w:p>
    <w:p w:rsidR="007E02D0" w:rsidRPr="006534B1" w:rsidRDefault="007E02D0" w:rsidP="006534B1">
      <w:pPr>
        <w:pStyle w:val="a7"/>
        <w:tabs>
          <w:tab w:val="left" w:pos="2238"/>
        </w:tabs>
        <w:spacing w:line="276" w:lineRule="auto"/>
        <w:ind w:right="443"/>
        <w:jc w:val="both"/>
        <w:rPr>
          <w:sz w:val="24"/>
        </w:rPr>
      </w:pPr>
      <w:r>
        <w:rPr>
          <w:b/>
          <w:sz w:val="24"/>
        </w:rPr>
        <w:t>2.1. Содержание образовательной деятельности</w:t>
      </w:r>
      <w:r>
        <w:rPr>
          <w:b/>
          <w:spacing w:val="-10"/>
          <w:sz w:val="24"/>
        </w:rPr>
        <w:t xml:space="preserve"> детей дошкольного возраста. </w:t>
      </w:r>
      <w:r>
        <w:rPr>
          <w:sz w:val="24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движений,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сто</w:t>
      </w:r>
      <w:r>
        <w:rPr>
          <w:spacing w:val="-2"/>
          <w:sz w:val="24"/>
        </w:rPr>
        <w:t>роны).</w:t>
      </w:r>
    </w:p>
    <w:p w:rsidR="007E02D0" w:rsidRDefault="007E02D0" w:rsidP="007E02D0">
      <w:pPr>
        <w:pStyle w:val="a3"/>
        <w:spacing w:before="9" w:after="1"/>
        <w:ind w:left="0"/>
        <w:jc w:val="both"/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4"/>
      </w:tblGrid>
      <w:tr w:rsidR="007E02D0" w:rsidTr="007E02D0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67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Разделы</w:t>
            </w:r>
            <w:proofErr w:type="spellEnd"/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3291" w:right="328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Задачи</w:t>
            </w:r>
            <w:proofErr w:type="spellEnd"/>
          </w:p>
        </w:tc>
      </w:tr>
      <w:tr w:rsidR="007E02D0" w:rsidTr="007E02D0">
        <w:trPr>
          <w:trHeight w:val="13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ind w:left="283" w:right="273"/>
              <w:jc w:val="both"/>
              <w:rPr>
                <w:sz w:val="24"/>
                <w:lang w:val="ru-RU"/>
              </w:rPr>
            </w:pPr>
            <w:r w:rsidRPr="007E02D0">
              <w:rPr>
                <w:spacing w:val="-2"/>
                <w:sz w:val="24"/>
                <w:lang w:val="ru-RU"/>
              </w:rPr>
              <w:lastRenderedPageBreak/>
              <w:t>Формирование начальных</w:t>
            </w:r>
          </w:p>
          <w:p w:rsidR="007E02D0" w:rsidRPr="007E02D0" w:rsidRDefault="007E02D0">
            <w:pPr>
              <w:pStyle w:val="TableParagraph"/>
              <w:spacing w:line="270" w:lineRule="atLeast"/>
              <w:ind w:left="283" w:right="275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представлений о здоровом образе </w:t>
            </w:r>
            <w:r w:rsidRPr="007E02D0">
              <w:rPr>
                <w:spacing w:val="-2"/>
                <w:sz w:val="24"/>
                <w:lang w:val="ru-RU"/>
              </w:rPr>
              <w:t>жизни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Формирование у детей начальных представлений о здоровом образе </w:t>
            </w:r>
            <w:r w:rsidRPr="007E02D0">
              <w:rPr>
                <w:spacing w:val="-2"/>
                <w:sz w:val="24"/>
                <w:lang w:val="ru-RU"/>
              </w:rPr>
              <w:t>жизни.</w:t>
            </w:r>
          </w:p>
        </w:tc>
      </w:tr>
      <w:tr w:rsidR="007E02D0" w:rsidTr="007E02D0">
        <w:trPr>
          <w:trHeight w:val="41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ind w:left="107" w:right="9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 w:rsidP="007E02D0">
            <w:pPr>
              <w:pStyle w:val="TableParagraph"/>
              <w:numPr>
                <w:ilvl w:val="0"/>
                <w:numId w:val="16"/>
              </w:numPr>
              <w:tabs>
                <w:tab w:val="left" w:pos="788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Сохранение, укрепление и охрана здоровья детей; повышение умственной и физической работоспособности, предупреждение </w:t>
            </w:r>
            <w:r w:rsidRPr="007E02D0">
              <w:rPr>
                <w:spacing w:val="-2"/>
                <w:sz w:val="24"/>
                <w:lang w:val="ru-RU"/>
              </w:rPr>
              <w:t>утомления.</w:t>
            </w:r>
          </w:p>
          <w:p w:rsidR="007E02D0" w:rsidRPr="007E02D0" w:rsidRDefault="007E02D0" w:rsidP="007E02D0">
            <w:pPr>
              <w:pStyle w:val="TableParagraph"/>
              <w:numPr>
                <w:ilvl w:val="0"/>
                <w:numId w:val="16"/>
              </w:numPr>
              <w:tabs>
                <w:tab w:val="left" w:pos="788"/>
              </w:tabs>
              <w:ind w:right="104" w:firstLine="0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Обеспечение гармоничного физического развития, </w:t>
            </w:r>
            <w:proofErr w:type="gramStart"/>
            <w:r w:rsidRPr="007E02D0">
              <w:rPr>
                <w:sz w:val="24"/>
                <w:lang w:val="ru-RU"/>
              </w:rPr>
              <w:t>совершен-</w:t>
            </w:r>
            <w:proofErr w:type="spellStart"/>
            <w:r w:rsidRPr="007E02D0">
              <w:rPr>
                <w:sz w:val="24"/>
                <w:lang w:val="ru-RU"/>
              </w:rPr>
              <w:t>ствование</w:t>
            </w:r>
            <w:proofErr w:type="spellEnd"/>
            <w:proofErr w:type="gramEnd"/>
            <w:r w:rsidRPr="007E02D0">
              <w:rPr>
                <w:sz w:val="24"/>
                <w:lang w:val="ru-RU"/>
              </w:rPr>
              <w:t xml:space="preserve"> умений и навыков в основных видах движений, </w:t>
            </w:r>
            <w:proofErr w:type="spellStart"/>
            <w:r w:rsidRPr="007E02D0">
              <w:rPr>
                <w:sz w:val="24"/>
                <w:lang w:val="ru-RU"/>
              </w:rPr>
              <w:t>воспита</w:t>
            </w:r>
            <w:proofErr w:type="spellEnd"/>
            <w:r w:rsidRPr="007E02D0">
              <w:rPr>
                <w:sz w:val="24"/>
                <w:lang w:val="ru-RU"/>
              </w:rPr>
              <w:t xml:space="preserve">- </w:t>
            </w:r>
            <w:proofErr w:type="spellStart"/>
            <w:r w:rsidRPr="007E02D0">
              <w:rPr>
                <w:sz w:val="24"/>
                <w:lang w:val="ru-RU"/>
              </w:rPr>
              <w:t>ние</w:t>
            </w:r>
            <w:proofErr w:type="spellEnd"/>
            <w:r w:rsidRPr="007E02D0">
              <w:rPr>
                <w:sz w:val="24"/>
                <w:lang w:val="ru-RU"/>
              </w:rPr>
              <w:t xml:space="preserve"> красоты, грациозности, выразительности движений, </w:t>
            </w:r>
            <w:proofErr w:type="spellStart"/>
            <w:r w:rsidRPr="007E02D0">
              <w:rPr>
                <w:sz w:val="24"/>
                <w:lang w:val="ru-RU"/>
              </w:rPr>
              <w:t>формирова</w:t>
            </w:r>
            <w:proofErr w:type="spellEnd"/>
            <w:r w:rsidRPr="007E02D0">
              <w:rPr>
                <w:sz w:val="24"/>
                <w:lang w:val="ru-RU"/>
              </w:rPr>
              <w:t xml:space="preserve">- </w:t>
            </w:r>
            <w:proofErr w:type="spellStart"/>
            <w:r w:rsidRPr="007E02D0">
              <w:rPr>
                <w:sz w:val="24"/>
                <w:lang w:val="ru-RU"/>
              </w:rPr>
              <w:t>ние</w:t>
            </w:r>
            <w:proofErr w:type="spellEnd"/>
            <w:r w:rsidRPr="007E02D0">
              <w:rPr>
                <w:sz w:val="24"/>
                <w:lang w:val="ru-RU"/>
              </w:rPr>
              <w:t xml:space="preserve"> правильной осанки.</w:t>
            </w:r>
          </w:p>
          <w:p w:rsidR="007E02D0" w:rsidRPr="007E02D0" w:rsidRDefault="007E02D0" w:rsidP="007E02D0">
            <w:pPr>
              <w:pStyle w:val="TableParagraph"/>
              <w:numPr>
                <w:ilvl w:val="0"/>
                <w:numId w:val="16"/>
              </w:numPr>
              <w:tabs>
                <w:tab w:val="left" w:pos="788"/>
              </w:tabs>
              <w:ind w:right="103" w:firstLine="0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Формирование потребности в ежедневной двигательной </w:t>
            </w:r>
            <w:proofErr w:type="spellStart"/>
            <w:proofErr w:type="gramStart"/>
            <w:r w:rsidRPr="007E02D0">
              <w:rPr>
                <w:sz w:val="24"/>
                <w:lang w:val="ru-RU"/>
              </w:rPr>
              <w:t>дея-</w:t>
            </w:r>
            <w:r w:rsidRPr="007E02D0">
              <w:rPr>
                <w:spacing w:val="-2"/>
                <w:sz w:val="24"/>
                <w:lang w:val="ru-RU"/>
              </w:rPr>
              <w:t>тельности</w:t>
            </w:r>
            <w:proofErr w:type="spellEnd"/>
            <w:proofErr w:type="gramEnd"/>
            <w:r w:rsidRPr="007E02D0">
              <w:rPr>
                <w:spacing w:val="-2"/>
                <w:sz w:val="24"/>
                <w:lang w:val="ru-RU"/>
              </w:rPr>
              <w:t>.</w:t>
            </w:r>
          </w:p>
          <w:p w:rsidR="007E02D0" w:rsidRPr="007E02D0" w:rsidRDefault="007E02D0" w:rsidP="007E02D0">
            <w:pPr>
              <w:pStyle w:val="TableParagraph"/>
              <w:numPr>
                <w:ilvl w:val="0"/>
                <w:numId w:val="16"/>
              </w:numPr>
              <w:tabs>
                <w:tab w:val="left" w:pos="788"/>
              </w:tabs>
              <w:ind w:right="104" w:firstLine="0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Развитие инициативы, самостоятельности и творчества в </w:t>
            </w:r>
            <w:proofErr w:type="spellStart"/>
            <w:proofErr w:type="gramStart"/>
            <w:r w:rsidRPr="007E02D0">
              <w:rPr>
                <w:sz w:val="24"/>
                <w:lang w:val="ru-RU"/>
              </w:rPr>
              <w:t>дви-гательной</w:t>
            </w:r>
            <w:proofErr w:type="spellEnd"/>
            <w:proofErr w:type="gramEnd"/>
            <w:r w:rsidRPr="007E02D0">
              <w:rPr>
                <w:sz w:val="24"/>
                <w:lang w:val="ru-RU"/>
              </w:rPr>
              <w:t xml:space="preserve"> активности, способности к самоконтролю, самооценке при выполнении движений.</w:t>
            </w:r>
          </w:p>
          <w:p w:rsidR="007E02D0" w:rsidRPr="007E02D0" w:rsidRDefault="007E02D0" w:rsidP="007E02D0">
            <w:pPr>
              <w:pStyle w:val="TableParagraph"/>
              <w:numPr>
                <w:ilvl w:val="0"/>
                <w:numId w:val="16"/>
              </w:numPr>
              <w:tabs>
                <w:tab w:val="left" w:pos="788"/>
              </w:tabs>
              <w:spacing w:line="270" w:lineRule="atLeast"/>
              <w:ind w:right="95" w:firstLine="0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Развитие интереса к участию в подвижных и спортивных </w:t>
            </w:r>
            <w:proofErr w:type="spellStart"/>
            <w:r w:rsidRPr="007E02D0">
              <w:rPr>
                <w:sz w:val="24"/>
                <w:lang w:val="ru-RU"/>
              </w:rPr>
              <w:t>иг-рах</w:t>
            </w:r>
            <w:proofErr w:type="spellEnd"/>
            <w:r w:rsidRPr="007E02D0">
              <w:rPr>
                <w:sz w:val="24"/>
                <w:lang w:val="ru-RU"/>
              </w:rPr>
              <w:t xml:space="preserve"> и физических упражнениях, активности в самостоятельной </w:t>
            </w:r>
            <w:proofErr w:type="spellStart"/>
            <w:r w:rsidRPr="007E02D0">
              <w:rPr>
                <w:sz w:val="24"/>
                <w:lang w:val="ru-RU"/>
              </w:rPr>
              <w:t>дви</w:t>
            </w:r>
            <w:proofErr w:type="spellEnd"/>
            <w:r w:rsidRPr="007E02D0">
              <w:rPr>
                <w:sz w:val="24"/>
                <w:lang w:val="ru-RU"/>
              </w:rPr>
              <w:t xml:space="preserve">- </w:t>
            </w:r>
            <w:proofErr w:type="spellStart"/>
            <w:r w:rsidRPr="007E02D0">
              <w:rPr>
                <w:sz w:val="24"/>
                <w:lang w:val="ru-RU"/>
              </w:rPr>
              <w:t>гательной</w:t>
            </w:r>
            <w:proofErr w:type="spellEnd"/>
            <w:r w:rsidRPr="007E02D0">
              <w:rPr>
                <w:sz w:val="24"/>
                <w:lang w:val="ru-RU"/>
              </w:rPr>
              <w:t xml:space="preserve"> деятельности; интереса и любви к спорту.</w:t>
            </w:r>
          </w:p>
        </w:tc>
      </w:tr>
    </w:tbl>
    <w:p w:rsidR="007E02D0" w:rsidRDefault="007E02D0" w:rsidP="007E02D0">
      <w:pPr>
        <w:spacing w:after="0" w:line="240" w:lineRule="auto"/>
        <w:rPr>
          <w:sz w:val="24"/>
        </w:rPr>
        <w:sectPr w:rsidR="007E02D0">
          <w:pgSz w:w="11910" w:h="16840"/>
          <w:pgMar w:top="1040" w:right="400" w:bottom="1500" w:left="900" w:header="0" w:footer="1247" w:gutter="0"/>
          <w:cols w:space="720"/>
        </w:sectPr>
      </w:pPr>
    </w:p>
    <w:p w:rsidR="007E02D0" w:rsidRDefault="007E02D0" w:rsidP="007E02D0">
      <w:pPr>
        <w:pStyle w:val="a7"/>
        <w:numPr>
          <w:ilvl w:val="1"/>
          <w:numId w:val="17"/>
        </w:numPr>
        <w:tabs>
          <w:tab w:val="left" w:pos="2600"/>
        </w:tabs>
        <w:spacing w:before="71"/>
        <w:ind w:right="530"/>
        <w:jc w:val="center"/>
        <w:rPr>
          <w:b/>
          <w:sz w:val="24"/>
        </w:rPr>
      </w:pPr>
      <w:r>
        <w:rPr>
          <w:b/>
          <w:sz w:val="24"/>
        </w:rPr>
        <w:lastRenderedPageBreak/>
        <w:t>Описание вариативных форм, способов,</w:t>
      </w:r>
    </w:p>
    <w:p w:rsidR="007E02D0" w:rsidRDefault="007E02D0" w:rsidP="007E02D0">
      <w:pPr>
        <w:pStyle w:val="a7"/>
        <w:tabs>
          <w:tab w:val="left" w:pos="2600"/>
        </w:tabs>
        <w:spacing w:before="71"/>
        <w:ind w:left="360" w:right="530"/>
        <w:jc w:val="center"/>
        <w:rPr>
          <w:b/>
          <w:sz w:val="24"/>
        </w:rPr>
      </w:pPr>
      <w:r>
        <w:rPr>
          <w:b/>
          <w:sz w:val="24"/>
        </w:rPr>
        <w:t>методов и средств реализации рабочей программы</w:t>
      </w:r>
    </w:p>
    <w:p w:rsidR="007E02D0" w:rsidRDefault="007E02D0" w:rsidP="007E02D0">
      <w:pPr>
        <w:pStyle w:val="a7"/>
        <w:tabs>
          <w:tab w:val="left" w:pos="2600"/>
        </w:tabs>
        <w:spacing w:before="71"/>
        <w:ind w:left="360" w:right="530"/>
        <w:jc w:val="center"/>
        <w:rPr>
          <w:b/>
          <w:sz w:val="24"/>
        </w:rPr>
      </w:pPr>
      <w:r>
        <w:rPr>
          <w:b/>
          <w:sz w:val="24"/>
        </w:rPr>
        <w:t>Формы, методы и средства реализации рабочей программы в соответствии с возрастом воспитанников</w:t>
      </w:r>
    </w:p>
    <w:p w:rsidR="007E02D0" w:rsidRDefault="007E02D0" w:rsidP="007E02D0">
      <w:pPr>
        <w:pStyle w:val="a3"/>
        <w:spacing w:before="3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402"/>
        <w:gridCol w:w="2980"/>
      </w:tblGrid>
      <w:tr w:rsidR="007E02D0" w:rsidTr="007E02D0">
        <w:trPr>
          <w:trHeight w:val="32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70" w:lineRule="exact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70" w:lineRule="exact"/>
              <w:ind w:left="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Методы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70" w:lineRule="exact"/>
              <w:ind w:left="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Средства</w:t>
            </w:r>
            <w:proofErr w:type="spellEnd"/>
          </w:p>
        </w:tc>
      </w:tr>
      <w:tr w:rsidR="007E02D0" w:rsidTr="007E02D0">
        <w:trPr>
          <w:trHeight w:val="426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Младшая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>
              <w:rPr>
                <w:b/>
                <w:sz w:val="24"/>
              </w:rPr>
              <w:t xml:space="preserve"> (3-4 </w:t>
            </w:r>
            <w:proofErr w:type="spellStart"/>
            <w:r>
              <w:rPr>
                <w:b/>
                <w:spacing w:val="-2"/>
                <w:sz w:val="24"/>
              </w:rPr>
              <w:t>года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7E02D0" w:rsidTr="007E02D0">
        <w:trPr>
          <w:trHeight w:val="272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Специально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Наглядный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Информационно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7E02D0" w:rsidTr="007E02D0">
        <w:trPr>
          <w:trHeight w:val="275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организованная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tabs>
                <w:tab w:val="left" w:pos="249"/>
              </w:tabs>
              <w:spacing w:line="256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Показ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упражнений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коммуникационные</w:t>
            </w:r>
            <w:proofErr w:type="spellEnd"/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взрослым</w:t>
            </w:r>
            <w:proofErr w:type="spellEnd"/>
            <w:r>
              <w:rPr>
                <w:spacing w:val="-2"/>
                <w:sz w:val="24"/>
              </w:rPr>
              <w:t>);</w:t>
            </w: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pacing w:val="-2"/>
                <w:sz w:val="24"/>
              </w:rPr>
              <w:t xml:space="preserve"> (ИКТ)</w:t>
            </w:r>
          </w:p>
        </w:tc>
      </w:tr>
      <w:tr w:rsidR="007E02D0" w:rsidTr="007E02D0">
        <w:trPr>
          <w:trHeight w:val="275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развитию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 w:rsidP="007E02D0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spacing w:line="256" w:lineRule="exact"/>
              <w:ind w:hanging="14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использование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Схемы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модели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tabs>
                <w:tab w:val="left" w:pos="1709"/>
                <w:tab w:val="left" w:pos="2086"/>
              </w:tabs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физкуль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моделей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пособий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пособия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турные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  <w:r>
              <w:rPr>
                <w:sz w:val="24"/>
              </w:rPr>
              <w:t xml:space="preserve"> (в </w:t>
            </w:r>
            <w:proofErr w:type="spellStart"/>
            <w:r>
              <w:rPr>
                <w:spacing w:val="-5"/>
                <w:sz w:val="24"/>
              </w:rPr>
              <w:t>том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зрительных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ориентиров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атрибуты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для</w:t>
            </w:r>
            <w:proofErr w:type="spellEnd"/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числе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Имитация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игр</w:t>
            </w:r>
            <w:proofErr w:type="spellEnd"/>
          </w:p>
        </w:tc>
      </w:tr>
      <w:tr w:rsidR="007E02D0" w:rsidTr="007E02D0">
        <w:trPr>
          <w:trHeight w:val="275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родителями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Словесный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метод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Спортивный</w:t>
            </w:r>
            <w:proofErr w:type="spellEnd"/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Досуги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>объяснения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инвентарь</w:t>
            </w:r>
            <w:proofErr w:type="spellEnd"/>
          </w:p>
        </w:tc>
      </w:tr>
      <w:tr w:rsidR="007E02D0" w:rsidTr="007E02D0">
        <w:trPr>
          <w:trHeight w:val="275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пояснения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указания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Музыкальное</w:t>
            </w:r>
            <w:proofErr w:type="spellEnd"/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  <w:tr w:rsidR="007E02D0" w:rsidTr="007E02D0">
        <w:trPr>
          <w:trHeight w:val="275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Практический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метод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Картотеки</w:t>
            </w:r>
            <w:r>
              <w:rPr>
                <w:spacing w:val="-5"/>
                <w:sz w:val="24"/>
              </w:rPr>
              <w:t>по</w:t>
            </w:r>
            <w:proofErr w:type="spellEnd"/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гимнастика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упражнений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различным</w:t>
            </w:r>
            <w:proofErr w:type="spellEnd"/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после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направлениям</w:t>
            </w:r>
            <w:proofErr w:type="spellEnd"/>
          </w:p>
        </w:tc>
      </w:tr>
      <w:tr w:rsidR="007E02D0" w:rsidTr="007E02D0">
        <w:trPr>
          <w:trHeight w:val="275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дневного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сна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форме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оздоровительной</w:t>
            </w:r>
            <w:proofErr w:type="spellEnd"/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Физкультминутки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Пальчиковая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гимнастика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художественная</w:t>
            </w:r>
            <w:proofErr w:type="spellEnd"/>
          </w:p>
        </w:tc>
      </w:tr>
      <w:tr w:rsidR="007E02D0" w:rsidTr="007E02D0">
        <w:trPr>
          <w:trHeight w:val="677"/>
        </w:trPr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литература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7E02D0" w:rsidRDefault="007E02D0" w:rsidP="007E02D0">
      <w:pPr>
        <w:spacing w:after="0" w:line="240" w:lineRule="auto"/>
        <w:rPr>
          <w:sz w:val="24"/>
        </w:rPr>
        <w:sectPr w:rsidR="007E02D0">
          <w:pgSz w:w="11910" w:h="16840"/>
          <w:pgMar w:top="1040" w:right="400" w:bottom="1500" w:left="900" w:header="0" w:footer="1247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402"/>
        <w:gridCol w:w="2980"/>
      </w:tblGrid>
      <w:tr w:rsidR="007E02D0" w:rsidTr="007E02D0">
        <w:trPr>
          <w:trHeight w:val="2258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глаз</w:t>
            </w:r>
            <w:proofErr w:type="spellEnd"/>
          </w:p>
          <w:p w:rsidR="007E02D0" w:rsidRDefault="007E02D0">
            <w:pPr>
              <w:pStyle w:val="TableParagraph"/>
              <w:ind w:left="107" w:right="3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Дыхательные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упражнения</w:t>
            </w:r>
            <w:proofErr w:type="spellEnd"/>
          </w:p>
          <w:p w:rsidR="007E02D0" w:rsidRDefault="007E02D0">
            <w:pPr>
              <w:pStyle w:val="TableParagraph"/>
              <w:tabs>
                <w:tab w:val="left" w:pos="2361"/>
              </w:tabs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Самостоятельная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двига-</w:t>
            </w:r>
            <w:r>
              <w:rPr>
                <w:sz w:val="24"/>
              </w:rPr>
              <w:t>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  <w:p w:rsidR="007E02D0" w:rsidRDefault="007E02D0" w:rsidP="007E02D0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1" w:line="316" w:lineRule="exact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4"/>
              </w:rPr>
              <w:t>Закаливание</w:t>
            </w:r>
            <w:proofErr w:type="spellEnd"/>
          </w:p>
          <w:p w:rsidR="007E02D0" w:rsidRDefault="007E02D0" w:rsidP="007E02D0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70" w:lineRule="exact"/>
              <w:ind w:left="247" w:hanging="14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Прогулки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4"/>
              </w:rPr>
            </w:pPr>
          </w:p>
        </w:tc>
      </w:tr>
      <w:tr w:rsidR="007E02D0" w:rsidTr="007E02D0">
        <w:trPr>
          <w:trHeight w:val="321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7" w:lineRule="exact"/>
              <w:ind w:left="10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Средняя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>
              <w:rPr>
                <w:b/>
                <w:sz w:val="24"/>
              </w:rPr>
              <w:t xml:space="preserve"> (4-5 </w:t>
            </w:r>
            <w:proofErr w:type="spellStart"/>
            <w:r>
              <w:rPr>
                <w:b/>
                <w:spacing w:val="-4"/>
                <w:sz w:val="24"/>
              </w:rPr>
              <w:t>лет</w:t>
            </w:r>
            <w:proofErr w:type="spellEnd"/>
            <w:r>
              <w:rPr>
                <w:b/>
                <w:spacing w:val="-4"/>
                <w:sz w:val="24"/>
              </w:rPr>
              <w:t>)</w:t>
            </w:r>
          </w:p>
        </w:tc>
      </w:tr>
      <w:tr w:rsidR="007E02D0" w:rsidTr="007E02D0">
        <w:trPr>
          <w:trHeight w:val="272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Специально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организован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Наглядный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Информационно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 w:rsidP="007E02D0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spacing w:line="256" w:lineRule="exact"/>
              <w:ind w:hanging="15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Показ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взрослым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коммуникационные</w:t>
            </w:r>
            <w:proofErr w:type="spellEnd"/>
          </w:p>
        </w:tc>
      </w:tr>
      <w:tr w:rsidR="007E02D0" w:rsidTr="007E02D0">
        <w:trPr>
          <w:trHeight w:val="275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развитию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ребенком</w:t>
            </w:r>
            <w:proofErr w:type="spellEnd"/>
            <w:r>
              <w:rPr>
                <w:spacing w:val="-2"/>
                <w:sz w:val="24"/>
              </w:rPr>
              <w:t>);</w:t>
            </w: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pacing w:val="-2"/>
                <w:sz w:val="24"/>
              </w:rPr>
              <w:t xml:space="preserve"> (ИКТ)</w:t>
            </w:r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физкуль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 w:rsidP="007E02D0">
            <w:pPr>
              <w:pStyle w:val="TableParagraph"/>
              <w:numPr>
                <w:ilvl w:val="0"/>
                <w:numId w:val="21"/>
              </w:numPr>
              <w:tabs>
                <w:tab w:val="left" w:pos="304"/>
              </w:tabs>
              <w:spacing w:line="256" w:lineRule="exact"/>
              <w:ind w:hanging="2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моделей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>-</w:t>
            </w: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Схемы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пособия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турные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  <w:r>
              <w:rPr>
                <w:sz w:val="24"/>
              </w:rPr>
              <w:t xml:space="preserve"> (в </w:t>
            </w:r>
            <w:proofErr w:type="spellStart"/>
            <w:r>
              <w:rPr>
                <w:spacing w:val="-5"/>
                <w:sz w:val="24"/>
              </w:rPr>
              <w:t>том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собий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зрительных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ориентиров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атрибуты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подвижных</w:t>
            </w:r>
            <w:proofErr w:type="spellEnd"/>
          </w:p>
        </w:tc>
      </w:tr>
      <w:tr w:rsidR="007E02D0" w:rsidTr="007E02D0">
        <w:trPr>
          <w:trHeight w:val="275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совместно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родите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Имитация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игр</w:t>
            </w:r>
            <w:proofErr w:type="spellEnd"/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лями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Словесный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метод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инвентарь</w:t>
            </w:r>
            <w:proofErr w:type="spellEnd"/>
          </w:p>
        </w:tc>
      </w:tr>
      <w:tr w:rsidR="007E02D0" w:rsidTr="007E02D0">
        <w:trPr>
          <w:trHeight w:val="275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Досуги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>объяснения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Музыкальное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сопровож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7E02D0" w:rsidTr="007E02D0">
        <w:trPr>
          <w:trHeight w:val="275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пояснения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указания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дение</w:t>
            </w:r>
            <w:proofErr w:type="spellEnd"/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Картотеки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различным</w:t>
            </w:r>
            <w:proofErr w:type="spellEnd"/>
          </w:p>
        </w:tc>
      </w:tr>
      <w:tr w:rsidR="007E02D0" w:rsidTr="007E02D0">
        <w:trPr>
          <w:trHeight w:val="275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Практический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метод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направлениям</w:t>
            </w:r>
            <w:proofErr w:type="spellEnd"/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гимнастика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упражнений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оздоровительной</w:t>
            </w:r>
            <w:proofErr w:type="spellEnd"/>
          </w:p>
        </w:tc>
      </w:tr>
      <w:tr w:rsidR="007E02D0" w:rsidTr="007E02D0">
        <w:trPr>
          <w:trHeight w:val="275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дневно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художественная</w:t>
            </w:r>
            <w:proofErr w:type="spellEnd"/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сна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игровой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соревновательной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proofErr w:type="spellStart"/>
            <w:r>
              <w:rPr>
                <w:spacing w:val="-2"/>
                <w:sz w:val="24"/>
              </w:rPr>
              <w:t>Физкультминутки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форме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Пальчиковая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гимнастика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глаз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</w:tr>
      <w:tr w:rsidR="007E02D0" w:rsidTr="007E02D0">
        <w:trPr>
          <w:trHeight w:val="275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Дыхательные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упражнения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Точечный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массаж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</w:tr>
      <w:tr w:rsidR="007E02D0" w:rsidTr="007E02D0">
        <w:trPr>
          <w:trHeight w:val="275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Самостоятельная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</w:tr>
      <w:tr w:rsidR="007E02D0" w:rsidTr="007E02D0">
        <w:trPr>
          <w:trHeight w:val="275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</w:tr>
      <w:tr w:rsidR="007E02D0" w:rsidTr="007E02D0">
        <w:trPr>
          <w:trHeight w:val="275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Закаливание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</w:tr>
      <w:tr w:rsidR="007E02D0" w:rsidTr="007E02D0">
        <w:trPr>
          <w:trHeight w:val="278"/>
        </w:trPr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Прогулки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0"/>
              </w:rPr>
            </w:pPr>
          </w:p>
        </w:tc>
      </w:tr>
      <w:tr w:rsidR="007E02D0" w:rsidTr="007E02D0">
        <w:trPr>
          <w:trHeight w:val="321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7" w:lineRule="exact"/>
              <w:ind w:left="10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Старшая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>
              <w:rPr>
                <w:b/>
                <w:sz w:val="24"/>
              </w:rPr>
              <w:t xml:space="preserve"> (6-7</w:t>
            </w:r>
            <w:r>
              <w:rPr>
                <w:b/>
                <w:spacing w:val="-4"/>
                <w:sz w:val="24"/>
              </w:rPr>
              <w:t>лет)</w:t>
            </w:r>
          </w:p>
        </w:tc>
      </w:tr>
      <w:tr w:rsidR="007E02D0" w:rsidTr="007E02D0">
        <w:trPr>
          <w:trHeight w:val="272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Специально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Наглядный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Информационно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организованная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 w:rsidP="007E02D0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spacing w:line="256" w:lineRule="exact"/>
              <w:ind w:hanging="14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коммуникационные</w:t>
            </w:r>
            <w:proofErr w:type="spellEnd"/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упражнений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взросл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pacing w:val="-2"/>
                <w:sz w:val="24"/>
              </w:rPr>
              <w:t xml:space="preserve"> (ИКТ)</w:t>
            </w:r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развитию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ребенком</w:t>
            </w:r>
            <w:proofErr w:type="spellEnd"/>
            <w:r>
              <w:rPr>
                <w:spacing w:val="-2"/>
                <w:sz w:val="24"/>
              </w:rPr>
              <w:t>);</w:t>
            </w: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Схемы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 w:rsidP="007E02D0">
            <w:pPr>
              <w:pStyle w:val="TableParagraph"/>
              <w:numPr>
                <w:ilvl w:val="0"/>
                <w:numId w:val="23"/>
              </w:numPr>
              <w:tabs>
                <w:tab w:val="left" w:pos="249"/>
              </w:tabs>
              <w:spacing w:line="256" w:lineRule="exact"/>
              <w:ind w:hanging="14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использование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пособия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7E02D0" w:rsidTr="007E02D0">
        <w:trPr>
          <w:trHeight w:val="275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физкультурные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моделей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пособий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атрибуты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для</w:t>
            </w:r>
            <w:proofErr w:type="spellEnd"/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зрительных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игр</w:t>
            </w:r>
            <w:proofErr w:type="spellEnd"/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ориентиров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Спортивный</w:t>
            </w:r>
            <w:proofErr w:type="spellEnd"/>
          </w:p>
        </w:tc>
      </w:tr>
      <w:tr w:rsidR="007E02D0" w:rsidTr="007E02D0">
        <w:trPr>
          <w:trHeight w:val="275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родителями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Имитация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инвентарь</w:t>
            </w:r>
            <w:proofErr w:type="spellEnd"/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Досуги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Словесный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метод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Музыкальное</w:t>
            </w:r>
            <w:proofErr w:type="spellEnd"/>
          </w:p>
        </w:tc>
      </w:tr>
      <w:tr w:rsidR="007E02D0" w:rsidTr="007E02D0">
        <w:trPr>
          <w:trHeight w:val="275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>объяснения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пояснения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указания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Картотеки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направлениям</w:t>
            </w:r>
            <w:proofErr w:type="spellEnd"/>
          </w:p>
        </w:tc>
      </w:tr>
      <w:tr w:rsidR="007E02D0" w:rsidTr="007E02D0">
        <w:trPr>
          <w:trHeight w:val="276"/>
        </w:trPr>
        <w:tc>
          <w:tcPr>
            <w:tcW w:w="3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гимнастика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Практический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метод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оздоровительной</w:t>
            </w:r>
            <w:proofErr w:type="spellEnd"/>
          </w:p>
        </w:tc>
      </w:tr>
      <w:tr w:rsidR="007E02D0" w:rsidTr="007E02D0">
        <w:trPr>
          <w:trHeight w:val="561"/>
        </w:trPr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D0" w:rsidRDefault="007E02D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упражнений</w:t>
            </w:r>
            <w:proofErr w:type="spellEnd"/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</w:tbl>
    <w:p w:rsidR="007E02D0" w:rsidRDefault="007E02D0" w:rsidP="007E02D0">
      <w:pPr>
        <w:spacing w:after="0" w:line="240" w:lineRule="auto"/>
        <w:rPr>
          <w:sz w:val="24"/>
        </w:rPr>
        <w:sectPr w:rsidR="007E02D0">
          <w:type w:val="continuous"/>
          <w:pgSz w:w="11910" w:h="16840"/>
          <w:pgMar w:top="1120" w:right="400" w:bottom="1500" w:left="900" w:header="0" w:footer="1247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402"/>
        <w:gridCol w:w="2980"/>
      </w:tblGrid>
      <w:tr w:rsidR="007E02D0" w:rsidTr="007E02D0">
        <w:trPr>
          <w:trHeight w:val="4243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 w:rsidP="007E02D0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ind w:right="9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дневно-го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сна</w:t>
            </w:r>
            <w:proofErr w:type="spellEnd"/>
          </w:p>
          <w:p w:rsidR="007E02D0" w:rsidRDefault="007E02D0" w:rsidP="007E02D0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Физкультминутки</w:t>
            </w:r>
            <w:proofErr w:type="spellEnd"/>
          </w:p>
          <w:p w:rsidR="007E02D0" w:rsidRDefault="007E02D0" w:rsidP="007E02D0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1539" w:firstLine="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Пальчиковая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гимнастика</w:t>
            </w:r>
            <w:proofErr w:type="spellEnd"/>
          </w:p>
          <w:p w:rsidR="007E02D0" w:rsidRDefault="007E02D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глаз</w:t>
            </w:r>
            <w:proofErr w:type="spellEnd"/>
          </w:p>
          <w:p w:rsidR="007E02D0" w:rsidRDefault="007E02D0">
            <w:pPr>
              <w:pStyle w:val="TableParagraph"/>
              <w:ind w:left="107" w:right="3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Дыхательные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упражнения</w:t>
            </w:r>
            <w:proofErr w:type="spellEnd"/>
          </w:p>
          <w:p w:rsidR="007E02D0" w:rsidRDefault="007E02D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Точечный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массаж</w:t>
            </w:r>
            <w:proofErr w:type="spellEnd"/>
          </w:p>
          <w:p w:rsidR="007E02D0" w:rsidRDefault="007E02D0" w:rsidP="007E02D0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1096" w:firstLine="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двигательная</w:t>
            </w:r>
            <w:proofErr w:type="spellEnd"/>
          </w:p>
          <w:p w:rsidR="007E02D0" w:rsidRDefault="007E02D0">
            <w:pPr>
              <w:pStyle w:val="TableParagraph"/>
              <w:ind w:left="107" w:right="35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  <w:r>
              <w:rPr>
                <w:spacing w:val="-2"/>
                <w:sz w:val="24"/>
              </w:rPr>
              <w:t xml:space="preserve"> воспитанников</w:t>
            </w:r>
          </w:p>
          <w:p w:rsidR="007E02D0" w:rsidRDefault="007E02D0" w:rsidP="007E02D0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Закаливание</w:t>
            </w:r>
            <w:proofErr w:type="spellEnd"/>
          </w:p>
          <w:p w:rsidR="007E02D0" w:rsidRDefault="007E02D0" w:rsidP="007E02D0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Прогулки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упражнений</w:t>
            </w:r>
            <w:proofErr w:type="spellEnd"/>
          </w:p>
          <w:p w:rsidR="007E02D0" w:rsidRPr="007E02D0" w:rsidRDefault="007E02D0">
            <w:pPr>
              <w:pStyle w:val="TableParagraph"/>
              <w:ind w:left="104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в игровой и соревновательной </w:t>
            </w:r>
            <w:r w:rsidRPr="007E02D0">
              <w:rPr>
                <w:spacing w:val="-2"/>
                <w:sz w:val="24"/>
                <w:lang w:val="ru-RU"/>
              </w:rPr>
              <w:t>форме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ind w:left="106" w:right="13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художественная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</w:tr>
    </w:tbl>
    <w:p w:rsidR="007E02D0" w:rsidRDefault="007E02D0" w:rsidP="007E02D0">
      <w:pPr>
        <w:spacing w:after="0"/>
        <w:rPr>
          <w:sz w:val="20"/>
        </w:rPr>
        <w:sectPr w:rsidR="007E02D0">
          <w:type w:val="continuous"/>
          <w:pgSz w:w="11910" w:h="16840"/>
          <w:pgMar w:top="1120" w:right="400" w:bottom="1500" w:left="900" w:header="0" w:footer="1247" w:gutter="0"/>
          <w:cols w:space="720"/>
        </w:sectPr>
      </w:pPr>
    </w:p>
    <w:p w:rsidR="007E02D0" w:rsidRDefault="007E02D0" w:rsidP="007E02D0">
      <w:pPr>
        <w:spacing w:before="71"/>
        <w:ind w:left="1027" w:right="67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Средства реализации рабочей </w:t>
      </w:r>
      <w:r>
        <w:rPr>
          <w:rFonts w:ascii="Times New Roman" w:hAnsi="Times New Roman" w:cs="Times New Roman"/>
          <w:b/>
          <w:spacing w:val="-2"/>
          <w:sz w:val="24"/>
        </w:rPr>
        <w:t>программы</w:t>
      </w:r>
    </w:p>
    <w:p w:rsidR="007E02D0" w:rsidRDefault="007E02D0" w:rsidP="007E02D0">
      <w:pPr>
        <w:pStyle w:val="a3"/>
        <w:spacing w:before="3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6400"/>
      </w:tblGrid>
      <w:tr w:rsidR="007E02D0" w:rsidTr="007E02D0">
        <w:trPr>
          <w:trHeight w:val="65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ind w:left="820" w:firstLine="36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Возраст</w:t>
            </w:r>
            <w:proofErr w:type="spellEnd"/>
            <w:r>
              <w:rPr>
                <w:spacing w:val="-2"/>
                <w:sz w:val="24"/>
              </w:rPr>
              <w:t xml:space="preserve"> воспитанников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70" w:lineRule="exact"/>
              <w:ind w:left="513" w:right="10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Средства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рабочей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</w:tr>
      <w:tr w:rsidR="007E02D0" w:rsidTr="007E02D0">
        <w:trPr>
          <w:trHeight w:val="2339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Младшая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(3-4</w:t>
            </w: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spacing w:line="268" w:lineRule="exact"/>
              <w:ind w:left="107"/>
              <w:jc w:val="both"/>
              <w:rPr>
                <w:spacing w:val="-2"/>
                <w:sz w:val="24"/>
                <w:lang w:val="ru-RU"/>
              </w:rPr>
            </w:pPr>
            <w:r w:rsidRPr="007E02D0">
              <w:rPr>
                <w:spacing w:val="-2"/>
                <w:sz w:val="24"/>
                <w:lang w:val="ru-RU"/>
              </w:rPr>
              <w:t>-демонстрационные и раздаточные;</w:t>
            </w:r>
          </w:p>
          <w:p w:rsidR="007E02D0" w:rsidRPr="007E02D0" w:rsidRDefault="007E02D0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7E02D0">
              <w:rPr>
                <w:spacing w:val="-2"/>
                <w:sz w:val="24"/>
                <w:lang w:val="ru-RU"/>
              </w:rPr>
              <w:t>-визуальные;</w:t>
            </w:r>
          </w:p>
          <w:p w:rsidR="007E02D0" w:rsidRPr="007E02D0" w:rsidRDefault="007E02D0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-естественные и </w:t>
            </w:r>
            <w:r w:rsidRPr="007E02D0">
              <w:rPr>
                <w:spacing w:val="-2"/>
                <w:sz w:val="24"/>
                <w:lang w:val="ru-RU"/>
              </w:rPr>
              <w:t>искусственные;</w:t>
            </w:r>
          </w:p>
          <w:p w:rsidR="007E02D0" w:rsidRPr="007E02D0" w:rsidRDefault="007E02D0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-реальные средства, направленные на развитие </w:t>
            </w:r>
            <w:proofErr w:type="gramStart"/>
            <w:r w:rsidRPr="007E02D0">
              <w:rPr>
                <w:sz w:val="24"/>
                <w:lang w:val="ru-RU"/>
              </w:rPr>
              <w:t>деятельно-</w:t>
            </w:r>
            <w:proofErr w:type="spellStart"/>
            <w:r w:rsidRPr="007E02D0">
              <w:rPr>
                <w:sz w:val="24"/>
                <w:lang w:val="ru-RU"/>
              </w:rPr>
              <w:t>сти</w:t>
            </w:r>
            <w:proofErr w:type="spellEnd"/>
            <w:proofErr w:type="gramEnd"/>
            <w:r w:rsidRPr="007E02D0">
              <w:rPr>
                <w:sz w:val="24"/>
                <w:lang w:val="ru-RU"/>
              </w:rPr>
              <w:t xml:space="preserve"> воспитанников: двигательной (оборудование для </w:t>
            </w:r>
            <w:proofErr w:type="spellStart"/>
            <w:r w:rsidRPr="007E02D0">
              <w:rPr>
                <w:sz w:val="24"/>
                <w:lang w:val="ru-RU"/>
              </w:rPr>
              <w:t>ходь</w:t>
            </w:r>
            <w:proofErr w:type="spellEnd"/>
            <w:r w:rsidRPr="007E02D0">
              <w:rPr>
                <w:sz w:val="24"/>
                <w:lang w:val="ru-RU"/>
              </w:rPr>
              <w:t xml:space="preserve">- бы, бега, ползания, лазанья, прыгания, занятий с мячом и другое); </w:t>
            </w:r>
          </w:p>
          <w:p w:rsidR="007E02D0" w:rsidRPr="007E02D0" w:rsidRDefault="007E02D0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-игровой (игрушки, игры и другое); </w:t>
            </w:r>
          </w:p>
          <w:p w:rsidR="007E02D0" w:rsidRPr="007E02D0" w:rsidRDefault="007E02D0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>- коммуникативной (дидактический материал);</w:t>
            </w:r>
          </w:p>
          <w:p w:rsidR="007E02D0" w:rsidRPr="007E02D0" w:rsidRDefault="007E02D0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>-</w:t>
            </w:r>
            <w:r w:rsidRPr="007E02D0">
              <w:rPr>
                <w:spacing w:val="-2"/>
                <w:sz w:val="24"/>
                <w:lang w:val="ru-RU"/>
              </w:rPr>
              <w:t>музыкально</w:t>
            </w:r>
            <w:r w:rsidRPr="007E02D0">
              <w:rPr>
                <w:sz w:val="24"/>
                <w:lang w:val="ru-RU"/>
              </w:rPr>
              <w:t>-художественной (аудио</w:t>
            </w:r>
            <w:r w:rsidRPr="007E02D0">
              <w:rPr>
                <w:spacing w:val="-2"/>
                <w:sz w:val="24"/>
                <w:lang w:val="ru-RU"/>
              </w:rPr>
              <w:t>записи)</w:t>
            </w:r>
          </w:p>
        </w:tc>
      </w:tr>
      <w:tr w:rsidR="007E02D0" w:rsidTr="007E02D0">
        <w:trPr>
          <w:trHeight w:val="2544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Средняягруппа</w:t>
            </w:r>
            <w:proofErr w:type="spellEnd"/>
            <w:r>
              <w:rPr>
                <w:sz w:val="24"/>
              </w:rPr>
              <w:t>(4-5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-демонстрационные и </w:t>
            </w:r>
            <w:r w:rsidRPr="007E02D0">
              <w:rPr>
                <w:spacing w:val="-2"/>
                <w:sz w:val="24"/>
                <w:lang w:val="ru-RU"/>
              </w:rPr>
              <w:t>раздаточные;</w:t>
            </w:r>
          </w:p>
          <w:p w:rsidR="007E02D0" w:rsidRPr="007E02D0" w:rsidRDefault="007E02D0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7E02D0">
              <w:rPr>
                <w:w w:val="95"/>
                <w:sz w:val="24"/>
                <w:lang w:val="ru-RU"/>
              </w:rPr>
              <w:t>-</w:t>
            </w:r>
            <w:r w:rsidRPr="007E02D0">
              <w:rPr>
                <w:spacing w:val="-2"/>
                <w:sz w:val="24"/>
                <w:lang w:val="ru-RU"/>
              </w:rPr>
              <w:t>визуальные;</w:t>
            </w:r>
          </w:p>
          <w:p w:rsidR="007E02D0" w:rsidRPr="007E02D0" w:rsidRDefault="007E02D0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7E02D0">
              <w:rPr>
                <w:w w:val="95"/>
                <w:sz w:val="24"/>
                <w:lang w:val="ru-RU"/>
              </w:rPr>
              <w:t>-</w:t>
            </w:r>
            <w:r w:rsidRPr="007E02D0">
              <w:rPr>
                <w:spacing w:val="-2"/>
                <w:sz w:val="24"/>
                <w:lang w:val="ru-RU"/>
              </w:rPr>
              <w:t>естественные;</w:t>
            </w:r>
          </w:p>
          <w:p w:rsidR="007E02D0" w:rsidRPr="007E02D0" w:rsidRDefault="007E02D0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7E02D0">
              <w:rPr>
                <w:w w:val="95"/>
                <w:sz w:val="24"/>
                <w:lang w:val="ru-RU"/>
              </w:rPr>
              <w:t>-</w:t>
            </w:r>
            <w:r w:rsidRPr="007E02D0">
              <w:rPr>
                <w:spacing w:val="-2"/>
                <w:sz w:val="24"/>
                <w:lang w:val="ru-RU"/>
              </w:rPr>
              <w:t>реальные;</w:t>
            </w:r>
          </w:p>
          <w:p w:rsidR="007E02D0" w:rsidRPr="007E02D0" w:rsidRDefault="007E02D0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-средства, направленные на развитие деятельности </w:t>
            </w:r>
            <w:proofErr w:type="spellStart"/>
            <w:proofErr w:type="gramStart"/>
            <w:r w:rsidRPr="007E02D0">
              <w:rPr>
                <w:sz w:val="24"/>
                <w:lang w:val="ru-RU"/>
              </w:rPr>
              <w:t>воспи-танников</w:t>
            </w:r>
            <w:proofErr w:type="spellEnd"/>
            <w:proofErr w:type="gramEnd"/>
            <w:r w:rsidRPr="007E02D0">
              <w:rPr>
                <w:sz w:val="24"/>
                <w:lang w:val="ru-RU"/>
              </w:rPr>
              <w:t>: двигательной (оборудование для ходьбы, бега, ползания, лазанья, прыгания, занятий с мячом и другое);</w:t>
            </w:r>
          </w:p>
          <w:p w:rsidR="007E02D0" w:rsidRPr="007E02D0" w:rsidRDefault="007E02D0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>-игровой (игрушки, игры и другое);</w:t>
            </w:r>
          </w:p>
          <w:p w:rsidR="007E02D0" w:rsidRDefault="007E02D0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7E02D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музыкально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аудио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E02D0" w:rsidTr="007E02D0">
        <w:trPr>
          <w:trHeight w:val="2536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 xml:space="preserve"> (5-7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-демонстрационные и </w:t>
            </w:r>
            <w:r w:rsidRPr="007E02D0">
              <w:rPr>
                <w:spacing w:val="-2"/>
                <w:sz w:val="24"/>
                <w:lang w:val="ru-RU"/>
              </w:rPr>
              <w:t>раздаточные;</w:t>
            </w:r>
          </w:p>
          <w:p w:rsidR="007E02D0" w:rsidRPr="007E02D0" w:rsidRDefault="007E02D0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7E02D0">
              <w:rPr>
                <w:w w:val="95"/>
                <w:sz w:val="24"/>
                <w:lang w:val="ru-RU"/>
              </w:rPr>
              <w:t>-</w:t>
            </w:r>
            <w:r w:rsidRPr="007E02D0">
              <w:rPr>
                <w:spacing w:val="-2"/>
                <w:sz w:val="24"/>
                <w:lang w:val="ru-RU"/>
              </w:rPr>
              <w:t>визуальные;</w:t>
            </w:r>
          </w:p>
          <w:p w:rsidR="007E02D0" w:rsidRPr="007E02D0" w:rsidRDefault="007E02D0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-естественные и </w:t>
            </w:r>
            <w:r w:rsidRPr="007E02D0">
              <w:rPr>
                <w:spacing w:val="-2"/>
                <w:sz w:val="24"/>
                <w:lang w:val="ru-RU"/>
              </w:rPr>
              <w:t>искусственные;</w:t>
            </w:r>
          </w:p>
          <w:p w:rsidR="007E02D0" w:rsidRPr="007E02D0" w:rsidRDefault="007E02D0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-реальные и </w:t>
            </w:r>
            <w:r w:rsidRPr="007E02D0">
              <w:rPr>
                <w:spacing w:val="-2"/>
                <w:sz w:val="24"/>
                <w:lang w:val="ru-RU"/>
              </w:rPr>
              <w:t>виртуальные;</w:t>
            </w:r>
          </w:p>
          <w:p w:rsidR="007E02D0" w:rsidRPr="007E02D0" w:rsidRDefault="007E02D0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-средства, направленные на развитие деятельности </w:t>
            </w:r>
            <w:proofErr w:type="spellStart"/>
            <w:proofErr w:type="gramStart"/>
            <w:r w:rsidRPr="007E02D0">
              <w:rPr>
                <w:sz w:val="24"/>
                <w:lang w:val="ru-RU"/>
              </w:rPr>
              <w:t>воспи-танников</w:t>
            </w:r>
            <w:proofErr w:type="spellEnd"/>
            <w:proofErr w:type="gramEnd"/>
            <w:r w:rsidRPr="007E02D0">
              <w:rPr>
                <w:sz w:val="24"/>
                <w:lang w:val="ru-RU"/>
              </w:rPr>
              <w:t xml:space="preserve">: двигательной (оборудование для ходьбы, бега, ползания, лазанья, прыгания, занятий с мячом и другое); </w:t>
            </w:r>
          </w:p>
          <w:p w:rsidR="007E02D0" w:rsidRPr="007E02D0" w:rsidRDefault="007E02D0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>- игровой (игрушки, игры и другое);</w:t>
            </w:r>
          </w:p>
          <w:p w:rsidR="007E02D0" w:rsidRDefault="007E02D0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7E02D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музыкально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аудио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записи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7E02D0" w:rsidRDefault="007E02D0" w:rsidP="007E02D0">
      <w:pPr>
        <w:pStyle w:val="a3"/>
        <w:spacing w:before="9"/>
        <w:ind w:left="0"/>
        <w:jc w:val="both"/>
        <w:rPr>
          <w:b/>
          <w:sz w:val="23"/>
        </w:rPr>
      </w:pPr>
    </w:p>
    <w:p w:rsidR="007E02D0" w:rsidRDefault="007E02D0" w:rsidP="007E02D0">
      <w:pPr>
        <w:pStyle w:val="a7"/>
        <w:ind w:left="360"/>
        <w:jc w:val="both"/>
        <w:rPr>
          <w:b/>
          <w:sz w:val="24"/>
        </w:rPr>
      </w:pPr>
    </w:p>
    <w:p w:rsidR="007E02D0" w:rsidRDefault="007E02D0" w:rsidP="007E02D0">
      <w:pPr>
        <w:pStyle w:val="a7"/>
        <w:ind w:left="360"/>
        <w:jc w:val="both"/>
        <w:rPr>
          <w:b/>
          <w:sz w:val="24"/>
        </w:rPr>
      </w:pPr>
    </w:p>
    <w:p w:rsidR="007E02D0" w:rsidRDefault="007E02D0" w:rsidP="007E02D0">
      <w:pPr>
        <w:pStyle w:val="a7"/>
        <w:numPr>
          <w:ilvl w:val="1"/>
          <w:numId w:val="17"/>
        </w:numPr>
        <w:jc w:val="center"/>
        <w:rPr>
          <w:b/>
          <w:sz w:val="24"/>
        </w:rPr>
      </w:pPr>
      <w:r>
        <w:rPr>
          <w:b/>
          <w:sz w:val="24"/>
        </w:rPr>
        <w:t xml:space="preserve">Способыорганизациивоспитанниковпривыполнениифизкультурныхупражнений, </w:t>
      </w:r>
    </w:p>
    <w:p w:rsidR="007E02D0" w:rsidRDefault="007E02D0" w:rsidP="007E02D0">
      <w:pPr>
        <w:pStyle w:val="a7"/>
        <w:numPr>
          <w:ilvl w:val="1"/>
          <w:numId w:val="17"/>
        </w:numPr>
        <w:jc w:val="center"/>
        <w:rPr>
          <w:b/>
          <w:sz w:val="24"/>
        </w:rPr>
      </w:pPr>
      <w:r>
        <w:rPr>
          <w:b/>
          <w:sz w:val="24"/>
        </w:rPr>
        <w:t>обучение отработке основных движений</w:t>
      </w:r>
    </w:p>
    <w:p w:rsidR="007E02D0" w:rsidRDefault="007E02D0" w:rsidP="007E02D0">
      <w:pPr>
        <w:pStyle w:val="a3"/>
        <w:spacing w:before="3"/>
        <w:ind w:left="0"/>
        <w:jc w:val="both"/>
        <w:rPr>
          <w:b/>
        </w:rPr>
      </w:pPr>
    </w:p>
    <w:p w:rsidR="007E02D0" w:rsidRDefault="007E02D0" w:rsidP="007E02D0">
      <w:pPr>
        <w:spacing w:after="0"/>
        <w:rPr>
          <w:sz w:val="24"/>
        </w:rPr>
        <w:sectPr w:rsidR="007E02D0">
          <w:pgSz w:w="11910" w:h="16840"/>
          <w:pgMar w:top="1040" w:right="400" w:bottom="1500" w:left="900" w:header="0" w:footer="1247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6035"/>
      </w:tblGrid>
      <w:tr w:rsidR="007E02D0" w:rsidTr="007E02D0">
        <w:trPr>
          <w:trHeight w:val="321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9" w:lineRule="exact"/>
              <w:ind w:left="10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Младшая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>
              <w:rPr>
                <w:b/>
                <w:sz w:val="24"/>
              </w:rPr>
              <w:t xml:space="preserve"> (3-4 </w:t>
            </w:r>
            <w:proofErr w:type="spellStart"/>
            <w:r>
              <w:rPr>
                <w:b/>
                <w:spacing w:val="-2"/>
                <w:sz w:val="24"/>
              </w:rPr>
              <w:t>года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7E02D0" w:rsidTr="007E02D0">
        <w:trPr>
          <w:trHeight w:val="969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Фронтальный</w:t>
            </w:r>
            <w:proofErr w:type="spellEnd"/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>Все дети одновременно выполняют одно и то же упражнение. Применяется при обучении детей ходьбе, бегу, в общеразвивающих упражнениях.</w:t>
            </w:r>
          </w:p>
        </w:tc>
      </w:tr>
      <w:tr w:rsidR="007E02D0" w:rsidTr="007E02D0">
        <w:trPr>
          <w:trHeight w:val="2101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Поточный</w:t>
            </w:r>
            <w:proofErr w:type="spellEnd"/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7E02D0">
              <w:rPr>
                <w:sz w:val="24"/>
                <w:lang w:val="ru-RU"/>
              </w:rPr>
              <w:t xml:space="preserve">Дети поточно друг за другом (с небольшим </w:t>
            </w:r>
            <w:proofErr w:type="spellStart"/>
            <w:proofErr w:type="gramStart"/>
            <w:r w:rsidRPr="007E02D0">
              <w:rPr>
                <w:sz w:val="24"/>
                <w:lang w:val="ru-RU"/>
              </w:rPr>
              <w:t>интерва</w:t>
            </w:r>
            <w:proofErr w:type="spellEnd"/>
            <w:r w:rsidRPr="007E02D0">
              <w:rPr>
                <w:sz w:val="24"/>
                <w:lang w:val="ru-RU"/>
              </w:rPr>
              <w:t>- лом</w:t>
            </w:r>
            <w:proofErr w:type="gramEnd"/>
            <w:r w:rsidRPr="007E02D0">
              <w:rPr>
                <w:sz w:val="24"/>
                <w:lang w:val="ru-RU"/>
              </w:rPr>
              <w:t xml:space="preserve">), передвигаются, выполняя заданное упражнение (прыжки с продвижением вперед и т.д.). Этот способ позволяет педагогу корректировать действия детей, устранять ошибки и главное - оказывать страховку в случае необходимости. </w:t>
            </w:r>
            <w:proofErr w:type="spellStart"/>
            <w:r>
              <w:rPr>
                <w:sz w:val="24"/>
              </w:rPr>
              <w:t>Данный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широко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исполь-зуется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пройденного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02D0" w:rsidTr="007E02D0">
        <w:trPr>
          <w:trHeight w:val="1430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Групповой</w:t>
            </w:r>
            <w:proofErr w:type="spellEnd"/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Дети по указанию педагога распределяются на группы, каждая группа получает определенное задание и </w:t>
            </w:r>
            <w:proofErr w:type="gramStart"/>
            <w:r w:rsidRPr="007E02D0">
              <w:rPr>
                <w:sz w:val="24"/>
                <w:lang w:val="ru-RU"/>
              </w:rPr>
              <w:t>вы-</w:t>
            </w:r>
            <w:proofErr w:type="spellStart"/>
            <w:r w:rsidRPr="007E02D0">
              <w:rPr>
                <w:sz w:val="24"/>
                <w:lang w:val="ru-RU"/>
              </w:rPr>
              <w:t>полняет</w:t>
            </w:r>
            <w:proofErr w:type="spellEnd"/>
            <w:proofErr w:type="gramEnd"/>
            <w:r w:rsidRPr="007E02D0">
              <w:rPr>
                <w:sz w:val="24"/>
                <w:lang w:val="ru-RU"/>
              </w:rPr>
              <w:t xml:space="preserve"> его. Одна группа занимается под руководством педагога, другие занимаются самостоятельно или в па-</w:t>
            </w:r>
            <w:proofErr w:type="spellStart"/>
            <w:r w:rsidRPr="007E02D0">
              <w:rPr>
                <w:sz w:val="24"/>
                <w:lang w:val="ru-RU"/>
              </w:rPr>
              <w:t>рах</w:t>
            </w:r>
            <w:proofErr w:type="spellEnd"/>
            <w:r w:rsidRPr="007E02D0">
              <w:rPr>
                <w:sz w:val="24"/>
                <w:lang w:val="ru-RU"/>
              </w:rPr>
              <w:t xml:space="preserve"> (с мячом).</w:t>
            </w:r>
          </w:p>
        </w:tc>
      </w:tr>
      <w:tr w:rsidR="007E02D0" w:rsidTr="007E02D0">
        <w:trPr>
          <w:trHeight w:val="1677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Индивидуальный</w:t>
            </w:r>
            <w:proofErr w:type="spellEnd"/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Применяется при объяснении нового программного </w:t>
            </w:r>
            <w:proofErr w:type="spellStart"/>
            <w:r w:rsidRPr="007E02D0">
              <w:rPr>
                <w:sz w:val="24"/>
                <w:lang w:val="ru-RU"/>
              </w:rPr>
              <w:t>ма-териала</w:t>
            </w:r>
            <w:proofErr w:type="spellEnd"/>
            <w:r w:rsidRPr="007E02D0">
              <w:rPr>
                <w:sz w:val="24"/>
                <w:lang w:val="ru-RU"/>
              </w:rPr>
              <w:t xml:space="preserve">, когда на примере одного ребенка (наиболее подготовленного) дается показ и объяснение задания, внимание детей обращается на правильность </w:t>
            </w:r>
            <w:proofErr w:type="spellStart"/>
            <w:r w:rsidRPr="007E02D0">
              <w:rPr>
                <w:sz w:val="24"/>
                <w:lang w:val="ru-RU"/>
              </w:rPr>
              <w:t>выполне</w:t>
            </w:r>
            <w:proofErr w:type="spellEnd"/>
            <w:r w:rsidRPr="007E02D0">
              <w:rPr>
                <w:sz w:val="24"/>
                <w:lang w:val="ru-RU"/>
              </w:rPr>
              <w:t xml:space="preserve">- </w:t>
            </w:r>
            <w:proofErr w:type="spellStart"/>
            <w:r w:rsidRPr="007E02D0">
              <w:rPr>
                <w:sz w:val="24"/>
                <w:lang w:val="ru-RU"/>
              </w:rPr>
              <w:t>ния</w:t>
            </w:r>
            <w:proofErr w:type="spellEnd"/>
            <w:r w:rsidRPr="007E02D0">
              <w:rPr>
                <w:sz w:val="24"/>
                <w:lang w:val="ru-RU"/>
              </w:rPr>
              <w:t xml:space="preserve"> техники упражнения, на возможные ошибки и </w:t>
            </w:r>
            <w:proofErr w:type="spellStart"/>
            <w:r w:rsidRPr="007E02D0">
              <w:rPr>
                <w:sz w:val="24"/>
                <w:lang w:val="ru-RU"/>
              </w:rPr>
              <w:t>не-</w:t>
            </w:r>
            <w:proofErr w:type="spellEnd"/>
            <w:r w:rsidRPr="007E02D0">
              <w:rPr>
                <w:sz w:val="24"/>
                <w:lang w:val="ru-RU"/>
              </w:rPr>
              <w:t xml:space="preserve"> </w:t>
            </w:r>
            <w:r w:rsidRPr="007E02D0">
              <w:rPr>
                <w:spacing w:val="-2"/>
                <w:sz w:val="24"/>
                <w:lang w:val="ru-RU"/>
              </w:rPr>
              <w:t>точности.</w:t>
            </w:r>
          </w:p>
        </w:tc>
      </w:tr>
      <w:tr w:rsidR="007E02D0" w:rsidTr="007E02D0">
        <w:trPr>
          <w:trHeight w:val="321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7" w:lineRule="exact"/>
              <w:ind w:left="10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Средняя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>
              <w:rPr>
                <w:b/>
                <w:sz w:val="24"/>
              </w:rPr>
              <w:t xml:space="preserve"> (4-5</w:t>
            </w:r>
            <w:r>
              <w:rPr>
                <w:b/>
                <w:spacing w:val="-4"/>
                <w:sz w:val="24"/>
              </w:rPr>
              <w:t>лет)</w:t>
            </w:r>
          </w:p>
        </w:tc>
      </w:tr>
      <w:tr w:rsidR="007E02D0" w:rsidTr="007E02D0">
        <w:trPr>
          <w:trHeight w:val="1286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Фронтальный</w:t>
            </w:r>
            <w:proofErr w:type="spellEnd"/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>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мячом.</w:t>
            </w:r>
          </w:p>
        </w:tc>
      </w:tr>
      <w:tr w:rsidR="007E02D0" w:rsidTr="007E02D0">
        <w:trPr>
          <w:trHeight w:val="2311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Поточный</w:t>
            </w:r>
            <w:proofErr w:type="spellEnd"/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7E02D0">
              <w:rPr>
                <w:sz w:val="24"/>
                <w:lang w:val="ru-RU"/>
              </w:rPr>
              <w:t xml:space="preserve">Дети поточно друг за другом (с небольшим </w:t>
            </w:r>
            <w:proofErr w:type="spellStart"/>
            <w:proofErr w:type="gramStart"/>
            <w:r w:rsidRPr="007E02D0">
              <w:rPr>
                <w:sz w:val="24"/>
                <w:lang w:val="ru-RU"/>
              </w:rPr>
              <w:t>интерва</w:t>
            </w:r>
            <w:proofErr w:type="spellEnd"/>
            <w:r w:rsidRPr="007E02D0">
              <w:rPr>
                <w:sz w:val="24"/>
                <w:lang w:val="ru-RU"/>
              </w:rPr>
              <w:t>- лом</w:t>
            </w:r>
            <w:proofErr w:type="gramEnd"/>
            <w:r w:rsidRPr="007E02D0">
              <w:rPr>
                <w:sz w:val="24"/>
                <w:lang w:val="ru-RU"/>
              </w:rPr>
              <w:t xml:space="preserve">), передвигаются, выполняя заданное упражнение (равновесие - ходьба по шнуру, гимнастической </w:t>
            </w:r>
            <w:proofErr w:type="spellStart"/>
            <w:r w:rsidRPr="007E02D0">
              <w:rPr>
                <w:sz w:val="24"/>
                <w:lang w:val="ru-RU"/>
              </w:rPr>
              <w:t>ска</w:t>
            </w:r>
            <w:proofErr w:type="spellEnd"/>
            <w:r w:rsidRPr="007E02D0">
              <w:rPr>
                <w:sz w:val="24"/>
                <w:lang w:val="ru-RU"/>
              </w:rPr>
              <w:t xml:space="preserve">- </w:t>
            </w:r>
            <w:proofErr w:type="spellStart"/>
            <w:r w:rsidRPr="007E02D0">
              <w:rPr>
                <w:sz w:val="24"/>
                <w:lang w:val="ru-RU"/>
              </w:rPr>
              <w:t>мейке</w:t>
            </w:r>
            <w:proofErr w:type="spellEnd"/>
            <w:r w:rsidRPr="007E02D0">
              <w:rPr>
                <w:sz w:val="24"/>
                <w:lang w:val="ru-RU"/>
              </w:rPr>
              <w:t xml:space="preserve">; прыжки с продвижением вперед и т.д.). Этот способ позволяет педагогу корректировать действия </w:t>
            </w:r>
            <w:proofErr w:type="gramStart"/>
            <w:r w:rsidRPr="007E02D0">
              <w:rPr>
                <w:sz w:val="24"/>
                <w:lang w:val="ru-RU"/>
              </w:rPr>
              <w:t>де-</w:t>
            </w:r>
            <w:proofErr w:type="spellStart"/>
            <w:r w:rsidRPr="007E02D0">
              <w:rPr>
                <w:sz w:val="24"/>
                <w:lang w:val="ru-RU"/>
              </w:rPr>
              <w:t>тей</w:t>
            </w:r>
            <w:proofErr w:type="spellEnd"/>
            <w:proofErr w:type="gramEnd"/>
            <w:r w:rsidRPr="007E02D0">
              <w:rPr>
                <w:sz w:val="24"/>
                <w:lang w:val="ru-RU"/>
              </w:rPr>
              <w:t xml:space="preserve">, устранять ошибки и главное - оказывать страховку в случае необходимости. </w:t>
            </w:r>
            <w:proofErr w:type="spellStart"/>
            <w:r>
              <w:rPr>
                <w:sz w:val="24"/>
              </w:rPr>
              <w:t>Данный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широко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пользуется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пройденного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02D0" w:rsidTr="007E02D0">
        <w:trPr>
          <w:trHeight w:val="1929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Групповой</w:t>
            </w:r>
            <w:proofErr w:type="spellEnd"/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ind w:left="107" w:right="73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Дети по указанию педагога распределяются на группы, каждая группа получает определенное задание и </w:t>
            </w:r>
            <w:proofErr w:type="spellStart"/>
            <w:proofErr w:type="gramStart"/>
            <w:r w:rsidRPr="007E02D0">
              <w:rPr>
                <w:sz w:val="24"/>
                <w:lang w:val="ru-RU"/>
              </w:rPr>
              <w:t>выпол-няет</w:t>
            </w:r>
            <w:proofErr w:type="spellEnd"/>
            <w:proofErr w:type="gramEnd"/>
            <w:r w:rsidRPr="007E02D0">
              <w:rPr>
                <w:sz w:val="24"/>
                <w:lang w:val="ru-RU"/>
              </w:rPr>
              <w:t xml:space="preserve"> его. Одна группа занимается под руководством </w:t>
            </w:r>
            <w:proofErr w:type="spellStart"/>
            <w:r w:rsidRPr="007E02D0">
              <w:rPr>
                <w:sz w:val="24"/>
                <w:lang w:val="ru-RU"/>
              </w:rPr>
              <w:t>пе-дагога</w:t>
            </w:r>
            <w:proofErr w:type="spellEnd"/>
            <w:r w:rsidRPr="007E02D0">
              <w:rPr>
                <w:sz w:val="24"/>
                <w:lang w:val="ru-RU"/>
              </w:rPr>
              <w:t>, другие занимаются самостоятельно или в парах (с мячом).</w:t>
            </w:r>
          </w:p>
        </w:tc>
      </w:tr>
    </w:tbl>
    <w:p w:rsidR="007E02D0" w:rsidRDefault="007E02D0" w:rsidP="007E02D0">
      <w:pPr>
        <w:spacing w:after="0"/>
        <w:rPr>
          <w:sz w:val="24"/>
        </w:rPr>
        <w:sectPr w:rsidR="007E02D0">
          <w:type w:val="continuous"/>
          <w:pgSz w:w="11910" w:h="16840"/>
          <w:pgMar w:top="1120" w:right="400" w:bottom="1500" w:left="900" w:header="0" w:footer="1247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6064"/>
      </w:tblGrid>
      <w:tr w:rsidR="007E02D0" w:rsidTr="007E02D0">
        <w:trPr>
          <w:trHeight w:val="1842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Индивидуальный</w:t>
            </w:r>
            <w:proofErr w:type="spellEnd"/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Применяется при объяснении нового программного </w:t>
            </w:r>
            <w:proofErr w:type="spellStart"/>
            <w:r w:rsidRPr="007E02D0">
              <w:rPr>
                <w:sz w:val="24"/>
                <w:lang w:val="ru-RU"/>
              </w:rPr>
              <w:t>ма-териала</w:t>
            </w:r>
            <w:proofErr w:type="spellEnd"/>
            <w:r w:rsidRPr="007E02D0">
              <w:rPr>
                <w:sz w:val="24"/>
                <w:lang w:val="ru-RU"/>
              </w:rPr>
              <w:t xml:space="preserve">, когда на примере одного ребенка (наиболее подготовленного) дается показ и объяснение задания, внимание детей обращается на правильность </w:t>
            </w:r>
            <w:proofErr w:type="spellStart"/>
            <w:r w:rsidRPr="007E02D0">
              <w:rPr>
                <w:sz w:val="24"/>
                <w:lang w:val="ru-RU"/>
              </w:rPr>
              <w:t>выполне</w:t>
            </w:r>
            <w:proofErr w:type="spellEnd"/>
            <w:r w:rsidRPr="007E02D0">
              <w:rPr>
                <w:sz w:val="24"/>
                <w:lang w:val="ru-RU"/>
              </w:rPr>
              <w:t xml:space="preserve">- </w:t>
            </w:r>
            <w:proofErr w:type="spellStart"/>
            <w:r w:rsidRPr="007E02D0">
              <w:rPr>
                <w:sz w:val="24"/>
                <w:lang w:val="ru-RU"/>
              </w:rPr>
              <w:t>ния</w:t>
            </w:r>
            <w:proofErr w:type="spellEnd"/>
            <w:r w:rsidRPr="007E02D0">
              <w:rPr>
                <w:sz w:val="24"/>
                <w:lang w:val="ru-RU"/>
              </w:rPr>
              <w:t xml:space="preserve"> техники упражнения, на возможные ошибки и </w:t>
            </w:r>
            <w:proofErr w:type="spellStart"/>
            <w:r w:rsidRPr="007E02D0">
              <w:rPr>
                <w:sz w:val="24"/>
                <w:lang w:val="ru-RU"/>
              </w:rPr>
              <w:t>не-</w:t>
            </w:r>
            <w:proofErr w:type="spellEnd"/>
            <w:r w:rsidRPr="007E02D0">
              <w:rPr>
                <w:sz w:val="24"/>
                <w:lang w:val="ru-RU"/>
              </w:rPr>
              <w:t xml:space="preserve"> </w:t>
            </w:r>
            <w:r w:rsidRPr="007E02D0">
              <w:rPr>
                <w:spacing w:val="-2"/>
                <w:sz w:val="24"/>
                <w:lang w:val="ru-RU"/>
              </w:rPr>
              <w:t>точности.</w:t>
            </w:r>
          </w:p>
        </w:tc>
      </w:tr>
      <w:tr w:rsidR="007E02D0" w:rsidTr="007E02D0">
        <w:trPr>
          <w:trHeight w:val="388"/>
        </w:trPr>
        <w:tc>
          <w:tcPr>
            <w:tcW w:w="9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7" w:lineRule="exact"/>
              <w:ind w:left="10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Старшая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>
              <w:rPr>
                <w:b/>
                <w:sz w:val="24"/>
              </w:rPr>
              <w:t xml:space="preserve"> (5-</w:t>
            </w:r>
            <w:r>
              <w:rPr>
                <w:b/>
                <w:spacing w:val="-2"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>лет)</w:t>
            </w:r>
          </w:p>
        </w:tc>
      </w:tr>
      <w:tr w:rsidR="007E02D0" w:rsidTr="007E02D0">
        <w:trPr>
          <w:trHeight w:val="1118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Фронтальный</w:t>
            </w:r>
            <w:proofErr w:type="spellEnd"/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ind w:left="107" w:right="103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Все дети одновременно выполняют одно и то же </w:t>
            </w:r>
            <w:proofErr w:type="spellStart"/>
            <w:proofErr w:type="gramStart"/>
            <w:r w:rsidRPr="007E02D0">
              <w:rPr>
                <w:sz w:val="24"/>
                <w:lang w:val="ru-RU"/>
              </w:rPr>
              <w:t>упраж-нение</w:t>
            </w:r>
            <w:proofErr w:type="spellEnd"/>
            <w:proofErr w:type="gramEnd"/>
            <w:r w:rsidRPr="007E02D0">
              <w:rPr>
                <w:sz w:val="24"/>
                <w:lang w:val="ru-RU"/>
              </w:rPr>
              <w:t>. Применяется при обучении детей ходьбе, бегу, в общеразвивающих упражнениях, в различных заданиях с мячом.</w:t>
            </w:r>
          </w:p>
        </w:tc>
      </w:tr>
      <w:tr w:rsidR="007E02D0" w:rsidTr="007E02D0">
        <w:trPr>
          <w:trHeight w:val="2253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Поточный</w:t>
            </w:r>
            <w:proofErr w:type="spellEnd"/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ind w:left="107" w:right="101"/>
              <w:jc w:val="both"/>
              <w:rPr>
                <w:sz w:val="24"/>
              </w:rPr>
            </w:pPr>
            <w:r w:rsidRPr="007E02D0">
              <w:rPr>
                <w:sz w:val="24"/>
                <w:lang w:val="ru-RU"/>
              </w:rPr>
              <w:t xml:space="preserve">Дети поточно друг за другом (с небольшим </w:t>
            </w:r>
            <w:proofErr w:type="spellStart"/>
            <w:proofErr w:type="gramStart"/>
            <w:r w:rsidRPr="007E02D0">
              <w:rPr>
                <w:sz w:val="24"/>
                <w:lang w:val="ru-RU"/>
              </w:rPr>
              <w:t>интерва</w:t>
            </w:r>
            <w:proofErr w:type="spellEnd"/>
            <w:r w:rsidRPr="007E02D0">
              <w:rPr>
                <w:sz w:val="24"/>
                <w:lang w:val="ru-RU"/>
              </w:rPr>
              <w:t>- лом</w:t>
            </w:r>
            <w:proofErr w:type="gramEnd"/>
            <w:r w:rsidRPr="007E02D0">
              <w:rPr>
                <w:sz w:val="24"/>
                <w:lang w:val="ru-RU"/>
              </w:rPr>
              <w:t xml:space="preserve">), передвигаются, выполняя заданное упражнение (равновесие - ходьба по шнуру, гимнастической скамей- </w:t>
            </w:r>
            <w:proofErr w:type="spellStart"/>
            <w:r w:rsidRPr="007E02D0">
              <w:rPr>
                <w:sz w:val="24"/>
                <w:lang w:val="ru-RU"/>
              </w:rPr>
              <w:t>ке</w:t>
            </w:r>
            <w:proofErr w:type="spellEnd"/>
            <w:r w:rsidRPr="007E02D0">
              <w:rPr>
                <w:sz w:val="24"/>
                <w:lang w:val="ru-RU"/>
              </w:rPr>
              <w:t xml:space="preserve">; прыжки с продвижением вперед и т.д.). Этот способ позволяет педагогу корректировать действия детей, устранять ошибки и главное - оказывать страховку в случае необходимости. </w:t>
            </w:r>
            <w:proofErr w:type="spellStart"/>
            <w:r>
              <w:rPr>
                <w:sz w:val="24"/>
              </w:rPr>
              <w:t>Данный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широко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исполь-зуется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пройденного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02D0" w:rsidTr="007E02D0">
        <w:trPr>
          <w:trHeight w:val="1411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Групповой</w:t>
            </w:r>
            <w:proofErr w:type="spellEnd"/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ind w:left="107" w:right="103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Дети по указанию педагога распределяются на группы, каждая группа получает определенное задание и </w:t>
            </w:r>
            <w:proofErr w:type="spellStart"/>
            <w:proofErr w:type="gramStart"/>
            <w:r w:rsidRPr="007E02D0">
              <w:rPr>
                <w:sz w:val="24"/>
                <w:lang w:val="ru-RU"/>
              </w:rPr>
              <w:t>выпол-няет</w:t>
            </w:r>
            <w:proofErr w:type="spellEnd"/>
            <w:proofErr w:type="gramEnd"/>
            <w:r w:rsidRPr="007E02D0">
              <w:rPr>
                <w:sz w:val="24"/>
                <w:lang w:val="ru-RU"/>
              </w:rPr>
              <w:t xml:space="preserve"> его. Одна группа занимается под руководством </w:t>
            </w:r>
            <w:proofErr w:type="spellStart"/>
            <w:r w:rsidRPr="007E02D0">
              <w:rPr>
                <w:sz w:val="24"/>
                <w:lang w:val="ru-RU"/>
              </w:rPr>
              <w:t>пе-дагога</w:t>
            </w:r>
            <w:proofErr w:type="spellEnd"/>
            <w:r w:rsidRPr="007E02D0">
              <w:rPr>
                <w:sz w:val="24"/>
                <w:lang w:val="ru-RU"/>
              </w:rPr>
              <w:t>, другие занимаются самостоятельно или в парах (с мячом).</w:t>
            </w:r>
          </w:p>
        </w:tc>
      </w:tr>
      <w:tr w:rsidR="007E02D0" w:rsidTr="007E02D0">
        <w:trPr>
          <w:trHeight w:val="1686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Индивидуальный</w:t>
            </w:r>
            <w:proofErr w:type="spellEnd"/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Применяется при объяснении нового программного </w:t>
            </w:r>
            <w:proofErr w:type="spellStart"/>
            <w:r w:rsidRPr="007E02D0">
              <w:rPr>
                <w:sz w:val="24"/>
                <w:lang w:val="ru-RU"/>
              </w:rPr>
              <w:t>ма-териала</w:t>
            </w:r>
            <w:proofErr w:type="spellEnd"/>
            <w:r w:rsidRPr="007E02D0">
              <w:rPr>
                <w:sz w:val="24"/>
                <w:lang w:val="ru-RU"/>
              </w:rPr>
              <w:t xml:space="preserve">, когда на примере одного ребенка (наиболее подготовленного) дается показ и объяснение задания, внимание детей обращается на правильность </w:t>
            </w:r>
            <w:proofErr w:type="spellStart"/>
            <w:r w:rsidRPr="007E02D0">
              <w:rPr>
                <w:sz w:val="24"/>
                <w:lang w:val="ru-RU"/>
              </w:rPr>
              <w:t>выполне</w:t>
            </w:r>
            <w:proofErr w:type="spellEnd"/>
            <w:r w:rsidRPr="007E02D0">
              <w:rPr>
                <w:sz w:val="24"/>
                <w:lang w:val="ru-RU"/>
              </w:rPr>
              <w:t xml:space="preserve">- </w:t>
            </w:r>
            <w:proofErr w:type="spellStart"/>
            <w:r w:rsidRPr="007E02D0">
              <w:rPr>
                <w:sz w:val="24"/>
                <w:lang w:val="ru-RU"/>
              </w:rPr>
              <w:t>ния</w:t>
            </w:r>
            <w:proofErr w:type="spellEnd"/>
            <w:r w:rsidRPr="007E02D0">
              <w:rPr>
                <w:sz w:val="24"/>
                <w:lang w:val="ru-RU"/>
              </w:rPr>
              <w:t xml:space="preserve"> техники упражнения, на возможные ошибки и </w:t>
            </w:r>
            <w:proofErr w:type="spellStart"/>
            <w:r w:rsidRPr="007E02D0">
              <w:rPr>
                <w:sz w:val="24"/>
                <w:lang w:val="ru-RU"/>
              </w:rPr>
              <w:t>не-</w:t>
            </w:r>
            <w:proofErr w:type="spellEnd"/>
            <w:r w:rsidRPr="007E02D0">
              <w:rPr>
                <w:sz w:val="24"/>
                <w:lang w:val="ru-RU"/>
              </w:rPr>
              <w:t xml:space="preserve"> </w:t>
            </w:r>
            <w:r w:rsidRPr="007E02D0">
              <w:rPr>
                <w:spacing w:val="-2"/>
                <w:sz w:val="24"/>
                <w:lang w:val="ru-RU"/>
              </w:rPr>
              <w:t>точности.</w:t>
            </w:r>
          </w:p>
        </w:tc>
      </w:tr>
    </w:tbl>
    <w:p w:rsidR="007E02D0" w:rsidRDefault="007E02D0" w:rsidP="007E02D0">
      <w:pPr>
        <w:pStyle w:val="a3"/>
        <w:spacing w:before="5"/>
        <w:ind w:left="0"/>
        <w:jc w:val="both"/>
        <w:rPr>
          <w:b/>
          <w:sz w:val="15"/>
        </w:rPr>
      </w:pPr>
    </w:p>
    <w:p w:rsidR="007E02D0" w:rsidRDefault="007E02D0" w:rsidP="007E02D0">
      <w:pPr>
        <w:spacing w:before="90"/>
        <w:ind w:left="802" w:right="450" w:firstLine="83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802" w:right="450" w:firstLine="83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802" w:right="450" w:firstLine="83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802" w:right="450" w:firstLine="83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802" w:right="450" w:firstLine="83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802" w:right="450" w:firstLine="83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802" w:right="450" w:firstLine="83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802" w:right="450" w:firstLine="83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802" w:right="450" w:firstLine="83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802" w:right="450" w:firstLine="83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802" w:right="450" w:firstLine="83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Структура физкультурной организованной образовательной деятельности состоит из вводной, основной и заключительной частей.</w:t>
      </w:r>
    </w:p>
    <w:p w:rsidR="007E02D0" w:rsidRDefault="007E02D0" w:rsidP="007E02D0">
      <w:pPr>
        <w:pStyle w:val="a3"/>
        <w:spacing w:before="7"/>
        <w:ind w:left="0"/>
        <w:jc w:val="both"/>
        <w:rPr>
          <w:b/>
          <w:sz w:val="23"/>
        </w:rPr>
      </w:pPr>
    </w:p>
    <w:p w:rsidR="007E02D0" w:rsidRDefault="007E02D0" w:rsidP="007E02D0">
      <w:pPr>
        <w:pStyle w:val="a3"/>
        <w:spacing w:line="276" w:lineRule="auto"/>
        <w:ind w:right="451" w:firstLine="839"/>
        <w:jc w:val="both"/>
      </w:pPr>
      <w:r>
        <w:t xml:space="preserve">Выделение частей занятия обусловлено физиологическими, психологическими и педагогическими закономерностями. Вводная часть обеспечивает постепенное включение детей в двигательную деятельность. Основная часть (самая большая по объему и </w:t>
      </w:r>
      <w:proofErr w:type="gramStart"/>
      <w:r>
        <w:t>значимо-</w:t>
      </w:r>
      <w:proofErr w:type="spellStart"/>
      <w:r>
        <w:t>сти</w:t>
      </w:r>
      <w:proofErr w:type="spellEnd"/>
      <w:proofErr w:type="gramEnd"/>
      <w:r>
        <w:t xml:space="preserve">) способствует достижению оптимального уровня работоспособности в соответствии с задачами занятия. Заключительная часть выравнивает функциональное состояние </w:t>
      </w:r>
      <w:proofErr w:type="spellStart"/>
      <w:proofErr w:type="gramStart"/>
      <w:r>
        <w:t>орга-низма</w:t>
      </w:r>
      <w:proofErr w:type="spellEnd"/>
      <w:proofErr w:type="gramEnd"/>
      <w:r>
        <w:t xml:space="preserve"> детей.</w:t>
      </w:r>
    </w:p>
    <w:p w:rsidR="007E02D0" w:rsidRDefault="007E02D0" w:rsidP="007E02D0">
      <w:pPr>
        <w:pStyle w:val="a3"/>
        <w:spacing w:line="276" w:lineRule="auto"/>
        <w:ind w:right="449" w:firstLine="839"/>
        <w:jc w:val="both"/>
      </w:pPr>
      <w:r>
        <w:rPr>
          <w:b/>
        </w:rPr>
        <w:t xml:space="preserve">Вводная часть </w:t>
      </w:r>
      <w:r>
        <w:t xml:space="preserve">(1/6 часть занятия). В эту часть включают упражнения в </w:t>
      </w:r>
      <w:proofErr w:type="spellStart"/>
      <w:proofErr w:type="gramStart"/>
      <w:r>
        <w:t>построе-ниях</w:t>
      </w:r>
      <w:proofErr w:type="spellEnd"/>
      <w:proofErr w:type="gramEnd"/>
      <w:r>
        <w:t>, перестроениях; различные варианты ходьбы, бега, прыжков с относительно умерен- ной нагрузкой; несложные игровые задания.</w:t>
      </w:r>
    </w:p>
    <w:p w:rsidR="007E02D0" w:rsidRDefault="007E02D0" w:rsidP="007E02D0">
      <w:pPr>
        <w:pStyle w:val="a3"/>
        <w:spacing w:line="276" w:lineRule="auto"/>
        <w:ind w:right="444" w:firstLine="739"/>
        <w:jc w:val="both"/>
      </w:pPr>
      <w:r>
        <w:rPr>
          <w:b/>
        </w:rPr>
        <w:t xml:space="preserve">Основная часть </w:t>
      </w:r>
      <w:r>
        <w:t xml:space="preserve">(4/6 части занятия). В эту часть включают упражнения на </w:t>
      </w:r>
      <w:proofErr w:type="spellStart"/>
      <w:proofErr w:type="gramStart"/>
      <w:r>
        <w:t>разви-тие</w:t>
      </w:r>
      <w:proofErr w:type="spellEnd"/>
      <w:proofErr w:type="gramEnd"/>
      <w:r>
        <w:t xml:space="preserve"> опорно-двигательного аппарата, физических и морально - волевых качеств личности. Эти общеразвивающие упражнения, </w:t>
      </w:r>
      <w:proofErr w:type="spellStart"/>
      <w:r>
        <w:t>проводящиеся</w:t>
      </w:r>
      <w:proofErr w:type="spellEnd"/>
      <w:r>
        <w:t xml:space="preserve"> с разным темпом и амплитудой </w:t>
      </w:r>
      <w:proofErr w:type="spellStart"/>
      <w:proofErr w:type="gramStart"/>
      <w:r>
        <w:t>дви-жения</w:t>
      </w:r>
      <w:proofErr w:type="spellEnd"/>
      <w:proofErr w:type="gramEnd"/>
      <w:r>
        <w:t xml:space="preserve">, укрепляют крупные мышечные группы, способствуют формированию правильной осанки, умения ориентироваться в пространстве. Одно из ведущих мест в основной части занятия занимает обучение основным видам движений (ходьба, бег, прыжки, метание, </w:t>
      </w:r>
      <w:proofErr w:type="gramStart"/>
      <w:r>
        <w:t>ла-</w:t>
      </w:r>
      <w:proofErr w:type="spellStart"/>
      <w:r>
        <w:t>занье</w:t>
      </w:r>
      <w:proofErr w:type="spellEnd"/>
      <w:proofErr w:type="gramEnd"/>
      <w:r>
        <w:t xml:space="preserve">), обеспечивающим всестороннее воздействие на организм ребенка и его </w:t>
      </w:r>
      <w:proofErr w:type="spellStart"/>
      <w:r>
        <w:t>функцио</w:t>
      </w:r>
      <w:proofErr w:type="spellEnd"/>
      <w:r>
        <w:t xml:space="preserve">- </w:t>
      </w:r>
      <w:proofErr w:type="spellStart"/>
      <w:r>
        <w:t>нальные</w:t>
      </w:r>
      <w:proofErr w:type="spellEnd"/>
      <w:r>
        <w:t xml:space="preserve"> возможности. В содержание основной части занятия входят также подвижные игры большой и средней интенсивности, несложные игровые задания, эстафеты.</w:t>
      </w:r>
    </w:p>
    <w:p w:rsidR="007E02D0" w:rsidRDefault="007E02D0" w:rsidP="007E02D0">
      <w:pPr>
        <w:pStyle w:val="a3"/>
        <w:spacing w:line="276" w:lineRule="auto"/>
        <w:ind w:right="451" w:firstLine="739"/>
        <w:jc w:val="both"/>
      </w:pPr>
      <w:r>
        <w:rPr>
          <w:b/>
        </w:rPr>
        <w:t xml:space="preserve">Заключительная часть </w:t>
      </w:r>
      <w:r>
        <w:t>(1/6 часть занятия). В содержание этой части входят упражнения в ходьбе, игры малой подвижности, хороводы, несложные игровые задания.</w:t>
      </w:r>
    </w:p>
    <w:p w:rsidR="007E02D0" w:rsidRDefault="007E02D0" w:rsidP="007E02D0">
      <w:pPr>
        <w:pStyle w:val="a3"/>
        <w:spacing w:before="4"/>
        <w:ind w:left="0"/>
        <w:jc w:val="both"/>
      </w:pPr>
    </w:p>
    <w:p w:rsidR="007E02D0" w:rsidRDefault="007E02D0" w:rsidP="007E02D0">
      <w:pPr>
        <w:pStyle w:val="a3"/>
        <w:ind w:left="0"/>
        <w:jc w:val="both"/>
        <w:rPr>
          <w:b/>
          <w:sz w:val="26"/>
        </w:rPr>
      </w:pPr>
    </w:p>
    <w:p w:rsidR="007E02D0" w:rsidRDefault="007E02D0" w:rsidP="007E02D0">
      <w:pPr>
        <w:pStyle w:val="a3"/>
        <w:ind w:left="0"/>
        <w:jc w:val="both"/>
        <w:rPr>
          <w:b/>
          <w:sz w:val="26"/>
        </w:rPr>
      </w:pPr>
    </w:p>
    <w:p w:rsidR="007E02D0" w:rsidRDefault="007E02D0" w:rsidP="007E02D0">
      <w:pPr>
        <w:pStyle w:val="a3"/>
        <w:ind w:left="0"/>
        <w:jc w:val="both"/>
        <w:rPr>
          <w:b/>
          <w:sz w:val="26"/>
        </w:rPr>
      </w:pPr>
    </w:p>
    <w:p w:rsidR="007E02D0" w:rsidRDefault="007E02D0" w:rsidP="007E02D0">
      <w:pPr>
        <w:pStyle w:val="a3"/>
        <w:ind w:left="0"/>
        <w:jc w:val="both"/>
        <w:rPr>
          <w:b/>
          <w:sz w:val="26"/>
        </w:rPr>
      </w:pPr>
    </w:p>
    <w:p w:rsidR="007E02D0" w:rsidRDefault="007E02D0" w:rsidP="007E02D0">
      <w:pPr>
        <w:pStyle w:val="a3"/>
        <w:ind w:left="0"/>
        <w:jc w:val="both"/>
        <w:rPr>
          <w:b/>
          <w:sz w:val="26"/>
        </w:rPr>
      </w:pPr>
    </w:p>
    <w:p w:rsidR="007E02D0" w:rsidRDefault="007E02D0" w:rsidP="007E02D0">
      <w:pPr>
        <w:pStyle w:val="a3"/>
        <w:ind w:left="0"/>
        <w:jc w:val="both"/>
        <w:rPr>
          <w:b/>
          <w:sz w:val="26"/>
        </w:rPr>
      </w:pPr>
    </w:p>
    <w:p w:rsidR="007E02D0" w:rsidRDefault="007E02D0" w:rsidP="007E02D0">
      <w:pPr>
        <w:pStyle w:val="a3"/>
        <w:ind w:left="0"/>
        <w:jc w:val="both"/>
        <w:rPr>
          <w:b/>
          <w:sz w:val="26"/>
        </w:rPr>
      </w:pPr>
    </w:p>
    <w:p w:rsidR="007E02D0" w:rsidRDefault="007E02D0" w:rsidP="007E02D0">
      <w:pPr>
        <w:pStyle w:val="a3"/>
        <w:ind w:left="0"/>
        <w:jc w:val="both"/>
        <w:rPr>
          <w:b/>
          <w:sz w:val="26"/>
        </w:rPr>
      </w:pPr>
    </w:p>
    <w:p w:rsidR="007E02D0" w:rsidRDefault="007E02D0" w:rsidP="007E02D0">
      <w:pPr>
        <w:pStyle w:val="a3"/>
        <w:ind w:left="0"/>
        <w:jc w:val="both"/>
        <w:rPr>
          <w:b/>
          <w:sz w:val="26"/>
        </w:rPr>
      </w:pPr>
    </w:p>
    <w:p w:rsidR="007E02D0" w:rsidRDefault="007E02D0" w:rsidP="007E02D0">
      <w:pPr>
        <w:pStyle w:val="a3"/>
        <w:ind w:left="0"/>
        <w:jc w:val="both"/>
        <w:rPr>
          <w:b/>
          <w:sz w:val="26"/>
        </w:rPr>
      </w:pPr>
    </w:p>
    <w:p w:rsidR="007E02D0" w:rsidRDefault="007E02D0" w:rsidP="007E02D0">
      <w:pPr>
        <w:pStyle w:val="a3"/>
        <w:ind w:left="0"/>
        <w:jc w:val="both"/>
        <w:rPr>
          <w:b/>
          <w:sz w:val="26"/>
        </w:rPr>
      </w:pPr>
    </w:p>
    <w:p w:rsidR="007E02D0" w:rsidRDefault="007E02D0" w:rsidP="007E02D0">
      <w:pPr>
        <w:pStyle w:val="a3"/>
        <w:ind w:left="0"/>
        <w:jc w:val="both"/>
        <w:rPr>
          <w:b/>
          <w:sz w:val="26"/>
        </w:rPr>
      </w:pPr>
    </w:p>
    <w:p w:rsidR="007E02D0" w:rsidRDefault="007E02D0" w:rsidP="007E02D0">
      <w:pPr>
        <w:pStyle w:val="a3"/>
        <w:ind w:left="0"/>
        <w:jc w:val="both"/>
        <w:rPr>
          <w:b/>
          <w:sz w:val="26"/>
        </w:rPr>
      </w:pPr>
    </w:p>
    <w:p w:rsidR="007E02D0" w:rsidRDefault="007E02D0" w:rsidP="007E02D0">
      <w:pPr>
        <w:pStyle w:val="a3"/>
        <w:ind w:left="0"/>
        <w:jc w:val="both"/>
        <w:rPr>
          <w:b/>
          <w:sz w:val="26"/>
        </w:rPr>
      </w:pPr>
    </w:p>
    <w:p w:rsidR="007E02D0" w:rsidRDefault="007E02D0" w:rsidP="007E02D0">
      <w:pPr>
        <w:pStyle w:val="a3"/>
        <w:ind w:left="0"/>
        <w:jc w:val="both"/>
        <w:rPr>
          <w:b/>
          <w:sz w:val="26"/>
        </w:rPr>
      </w:pPr>
    </w:p>
    <w:p w:rsidR="007E02D0" w:rsidRDefault="007E02D0" w:rsidP="007E02D0">
      <w:pPr>
        <w:pStyle w:val="a3"/>
        <w:ind w:left="0"/>
        <w:jc w:val="both"/>
        <w:rPr>
          <w:b/>
          <w:sz w:val="26"/>
        </w:rPr>
      </w:pPr>
    </w:p>
    <w:p w:rsidR="007E02D0" w:rsidRDefault="007E02D0" w:rsidP="007E02D0">
      <w:pPr>
        <w:pStyle w:val="a3"/>
        <w:ind w:left="0"/>
        <w:jc w:val="both"/>
        <w:rPr>
          <w:b/>
          <w:sz w:val="26"/>
        </w:rPr>
      </w:pPr>
    </w:p>
    <w:p w:rsidR="007E02D0" w:rsidRDefault="007E02D0" w:rsidP="007E02D0">
      <w:pPr>
        <w:pStyle w:val="a3"/>
        <w:ind w:left="0"/>
        <w:jc w:val="both"/>
        <w:rPr>
          <w:b/>
          <w:sz w:val="26"/>
        </w:rPr>
      </w:pPr>
    </w:p>
    <w:p w:rsidR="007E02D0" w:rsidRDefault="007E02D0" w:rsidP="007E02D0">
      <w:pPr>
        <w:pStyle w:val="a3"/>
        <w:ind w:left="0"/>
        <w:jc w:val="both"/>
        <w:rPr>
          <w:b/>
          <w:sz w:val="26"/>
        </w:rPr>
      </w:pPr>
    </w:p>
    <w:p w:rsidR="007E02D0" w:rsidRDefault="007E02D0" w:rsidP="007E02D0">
      <w:pPr>
        <w:pStyle w:val="a3"/>
        <w:ind w:left="0"/>
        <w:jc w:val="both"/>
        <w:rPr>
          <w:b/>
          <w:sz w:val="26"/>
        </w:rPr>
      </w:pPr>
    </w:p>
    <w:p w:rsidR="007E02D0" w:rsidRDefault="007E02D0" w:rsidP="007E02D0">
      <w:pPr>
        <w:pStyle w:val="a3"/>
        <w:ind w:left="0"/>
        <w:jc w:val="both"/>
        <w:rPr>
          <w:b/>
          <w:sz w:val="26"/>
        </w:rPr>
      </w:pPr>
    </w:p>
    <w:p w:rsidR="007E02D0" w:rsidRDefault="007E02D0" w:rsidP="007E02D0">
      <w:pPr>
        <w:pStyle w:val="a7"/>
        <w:numPr>
          <w:ilvl w:val="0"/>
          <w:numId w:val="1"/>
        </w:numPr>
        <w:tabs>
          <w:tab w:val="left" w:pos="3873"/>
        </w:tabs>
        <w:spacing w:before="204"/>
        <w:ind w:left="3872" w:hanging="402"/>
        <w:jc w:val="both"/>
        <w:rPr>
          <w:b/>
          <w:sz w:val="24"/>
        </w:rPr>
      </w:pPr>
      <w:r>
        <w:rPr>
          <w:b/>
          <w:spacing w:val="-2"/>
          <w:sz w:val="24"/>
        </w:rPr>
        <w:lastRenderedPageBreak/>
        <w:t>ОРГАНИЗАЦИОННЫЙРАЗДЕЛ</w:t>
      </w:r>
    </w:p>
    <w:p w:rsidR="007E02D0" w:rsidRDefault="007E02D0" w:rsidP="007E02D0">
      <w:pPr>
        <w:pStyle w:val="a3"/>
        <w:ind w:left="0"/>
        <w:jc w:val="both"/>
        <w:rPr>
          <w:b/>
        </w:rPr>
      </w:pPr>
    </w:p>
    <w:p w:rsidR="007E02D0" w:rsidRDefault="007E02D0" w:rsidP="007E02D0">
      <w:pPr>
        <w:pStyle w:val="a7"/>
        <w:numPr>
          <w:ilvl w:val="1"/>
          <w:numId w:val="25"/>
        </w:numPr>
        <w:ind w:right="679" w:firstLine="616"/>
        <w:jc w:val="center"/>
        <w:rPr>
          <w:b/>
          <w:sz w:val="24"/>
        </w:rPr>
      </w:pPr>
      <w:r>
        <w:rPr>
          <w:b/>
          <w:sz w:val="24"/>
        </w:rPr>
        <w:t xml:space="preserve">Описание материально-технического обеспечения рабочей программы, обеспеченности методическими материалами и средствами обучения и </w:t>
      </w:r>
      <w:r>
        <w:rPr>
          <w:b/>
          <w:spacing w:val="-2"/>
          <w:sz w:val="24"/>
        </w:rPr>
        <w:t>воспитания</w:t>
      </w:r>
    </w:p>
    <w:p w:rsidR="007E02D0" w:rsidRDefault="007E02D0" w:rsidP="007E02D0">
      <w:pPr>
        <w:pStyle w:val="a3"/>
        <w:spacing w:before="7" w:line="276" w:lineRule="auto"/>
        <w:ind w:left="0"/>
        <w:jc w:val="both"/>
        <w:rPr>
          <w:b/>
          <w:sz w:val="23"/>
        </w:rPr>
      </w:pPr>
    </w:p>
    <w:p w:rsidR="007E02D0" w:rsidRDefault="007E02D0" w:rsidP="007E02D0">
      <w:pPr>
        <w:pStyle w:val="a3"/>
        <w:spacing w:before="1" w:line="276" w:lineRule="auto"/>
        <w:ind w:right="449" w:firstLine="839"/>
        <w:jc w:val="both"/>
      </w:pPr>
      <w:r>
        <w:t xml:space="preserve">Материально-техническое обеспечение и оснащенность способствует </w:t>
      </w:r>
      <w:proofErr w:type="spellStart"/>
      <w:proofErr w:type="gramStart"/>
      <w:r>
        <w:t>осуществ-лению</w:t>
      </w:r>
      <w:proofErr w:type="spellEnd"/>
      <w:proofErr w:type="gramEnd"/>
      <w:r>
        <w:t xml:space="preserve"> процесса образовательной деятельности и реализации образовательной программы дошкольного образования ДОУ и организовано в соответствии с:</w:t>
      </w:r>
    </w:p>
    <w:p w:rsidR="007E02D0" w:rsidRDefault="007E02D0" w:rsidP="007E02D0">
      <w:pPr>
        <w:pStyle w:val="a7"/>
        <w:numPr>
          <w:ilvl w:val="0"/>
          <w:numId w:val="26"/>
        </w:numPr>
        <w:tabs>
          <w:tab w:val="left" w:pos="1630"/>
        </w:tabs>
        <w:spacing w:before="1" w:line="276" w:lineRule="auto"/>
        <w:ind w:left="1630" w:hanging="1188"/>
        <w:jc w:val="both"/>
        <w:rPr>
          <w:sz w:val="24"/>
        </w:rPr>
      </w:pPr>
      <w:r>
        <w:rPr>
          <w:sz w:val="24"/>
        </w:rPr>
        <w:t xml:space="preserve">санитарно-эпидемиологическими правилами и </w:t>
      </w:r>
      <w:r>
        <w:rPr>
          <w:spacing w:val="-2"/>
          <w:sz w:val="24"/>
        </w:rPr>
        <w:t>нормативами;</w:t>
      </w:r>
    </w:p>
    <w:p w:rsidR="007E02D0" w:rsidRDefault="007E02D0" w:rsidP="007E02D0">
      <w:pPr>
        <w:pStyle w:val="a7"/>
        <w:numPr>
          <w:ilvl w:val="0"/>
          <w:numId w:val="26"/>
        </w:numPr>
        <w:tabs>
          <w:tab w:val="left" w:pos="1630"/>
        </w:tabs>
        <w:spacing w:before="3" w:line="276" w:lineRule="auto"/>
        <w:ind w:right="455" w:hanging="360"/>
        <w:jc w:val="both"/>
        <w:rPr>
          <w:sz w:val="24"/>
        </w:rPr>
      </w:pPr>
      <w:r>
        <w:tab/>
      </w:r>
      <w:r>
        <w:rPr>
          <w:sz w:val="24"/>
        </w:rPr>
        <w:t xml:space="preserve">требованиями, предъявляемыми к средствам обучения и воспитания детей </w:t>
      </w:r>
      <w:proofErr w:type="gramStart"/>
      <w:r>
        <w:rPr>
          <w:sz w:val="24"/>
        </w:rPr>
        <w:t>до- школьного</w:t>
      </w:r>
      <w:proofErr w:type="gramEnd"/>
      <w:r>
        <w:rPr>
          <w:sz w:val="24"/>
        </w:rPr>
        <w:t xml:space="preserve"> возраста (учет возраста и индивидуальных особенностей развития детей);</w:t>
      </w:r>
    </w:p>
    <w:p w:rsidR="007E02D0" w:rsidRDefault="007E02D0" w:rsidP="007E02D0">
      <w:pPr>
        <w:pStyle w:val="a7"/>
        <w:numPr>
          <w:ilvl w:val="0"/>
          <w:numId w:val="26"/>
        </w:numPr>
        <w:tabs>
          <w:tab w:val="left" w:pos="1630"/>
          <w:tab w:val="left" w:pos="3424"/>
          <w:tab w:val="left" w:pos="3893"/>
          <w:tab w:val="left" w:pos="5714"/>
          <w:tab w:val="left" w:pos="7251"/>
          <w:tab w:val="left" w:pos="8983"/>
        </w:tabs>
        <w:spacing w:before="13" w:line="276" w:lineRule="auto"/>
        <w:ind w:right="444" w:hanging="360"/>
        <w:jc w:val="both"/>
        <w:rPr>
          <w:sz w:val="24"/>
        </w:rPr>
      </w:pPr>
      <w:r>
        <w:tab/>
      </w:r>
      <w:r>
        <w:rPr>
          <w:spacing w:val="-2"/>
          <w:sz w:val="24"/>
        </w:rPr>
        <w:t>требованиями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оснащенности</w:t>
      </w:r>
      <w:r>
        <w:rPr>
          <w:sz w:val="24"/>
        </w:rPr>
        <w:tab/>
      </w:r>
      <w:r>
        <w:rPr>
          <w:spacing w:val="-2"/>
          <w:sz w:val="24"/>
        </w:rPr>
        <w:t>помещений</w:t>
      </w:r>
      <w:r>
        <w:rPr>
          <w:sz w:val="24"/>
        </w:rPr>
        <w:tab/>
      </w:r>
      <w:r>
        <w:rPr>
          <w:spacing w:val="-2"/>
          <w:sz w:val="24"/>
        </w:rPr>
        <w:t>развивающей</w:t>
      </w:r>
      <w:r>
        <w:rPr>
          <w:sz w:val="24"/>
        </w:rPr>
        <w:tab/>
      </w:r>
      <w:r>
        <w:rPr>
          <w:spacing w:val="-2"/>
          <w:sz w:val="24"/>
        </w:rPr>
        <w:t>предметно-</w:t>
      </w:r>
      <w:r>
        <w:rPr>
          <w:sz w:val="24"/>
        </w:rPr>
        <w:t>пространственной средой;</w:t>
      </w:r>
    </w:p>
    <w:p w:rsidR="007E02D0" w:rsidRDefault="007E02D0" w:rsidP="007E02D0">
      <w:pPr>
        <w:pStyle w:val="a7"/>
        <w:numPr>
          <w:ilvl w:val="0"/>
          <w:numId w:val="26"/>
        </w:numPr>
        <w:tabs>
          <w:tab w:val="left" w:pos="1630"/>
        </w:tabs>
        <w:spacing w:before="11" w:line="276" w:lineRule="auto"/>
        <w:ind w:right="447" w:hanging="360"/>
        <w:jc w:val="both"/>
        <w:rPr>
          <w:sz w:val="24"/>
        </w:rPr>
      </w:pPr>
      <w:r>
        <w:tab/>
      </w:r>
      <w:r>
        <w:rPr>
          <w:sz w:val="24"/>
        </w:rPr>
        <w:t>Требованиями к материально-техническому обеспечению программы (учебно- методический комплект, оборудование, оснащение (предметы);</w:t>
      </w:r>
    </w:p>
    <w:p w:rsidR="007E02D0" w:rsidRDefault="007E02D0" w:rsidP="007E02D0">
      <w:pPr>
        <w:pStyle w:val="a7"/>
        <w:numPr>
          <w:ilvl w:val="0"/>
          <w:numId w:val="26"/>
        </w:numPr>
        <w:tabs>
          <w:tab w:val="left" w:pos="1630"/>
        </w:tabs>
        <w:spacing w:before="3" w:line="276" w:lineRule="auto"/>
        <w:ind w:left="1630" w:hanging="1188"/>
        <w:jc w:val="both"/>
        <w:rPr>
          <w:sz w:val="24"/>
        </w:rPr>
      </w:pPr>
      <w:r>
        <w:rPr>
          <w:sz w:val="24"/>
        </w:rPr>
        <w:t xml:space="preserve">Правилами пожарной безопасности и </w:t>
      </w:r>
      <w:r>
        <w:rPr>
          <w:spacing w:val="-2"/>
          <w:sz w:val="24"/>
        </w:rPr>
        <w:t>электробезопасности.</w:t>
      </w:r>
    </w:p>
    <w:p w:rsidR="007E02D0" w:rsidRDefault="007E02D0" w:rsidP="007E02D0">
      <w:pPr>
        <w:pStyle w:val="a3"/>
        <w:spacing w:before="8"/>
        <w:ind w:left="0"/>
        <w:jc w:val="both"/>
        <w:rPr>
          <w:sz w:val="23"/>
        </w:rPr>
      </w:pPr>
    </w:p>
    <w:p w:rsidR="007E02D0" w:rsidRDefault="007E02D0" w:rsidP="007E02D0">
      <w:pPr>
        <w:pStyle w:val="a3"/>
        <w:spacing w:before="4"/>
        <w:ind w:left="0"/>
        <w:jc w:val="both"/>
        <w:rPr>
          <w:b/>
          <w:sz w:val="15"/>
        </w:rPr>
      </w:pPr>
    </w:p>
    <w:p w:rsidR="007E02D0" w:rsidRDefault="007E02D0" w:rsidP="007E02D0">
      <w:pPr>
        <w:spacing w:before="90"/>
        <w:ind w:left="1027" w:right="67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1027" w:right="67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1027" w:right="67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1027" w:right="67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1027" w:right="67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1027" w:right="67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1027" w:right="67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1027" w:right="67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1027" w:right="67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1027" w:right="67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1027" w:right="67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1027" w:right="67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1027" w:right="67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1027" w:right="67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1027" w:right="67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1027" w:right="679"/>
        <w:jc w:val="both"/>
        <w:rPr>
          <w:b/>
          <w:sz w:val="24"/>
        </w:rPr>
      </w:pPr>
    </w:p>
    <w:p w:rsidR="007E02D0" w:rsidRDefault="007E02D0" w:rsidP="007E02D0">
      <w:pPr>
        <w:spacing w:before="90"/>
        <w:ind w:left="1027" w:right="67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Обеспеченность методическими </w:t>
      </w:r>
      <w:r>
        <w:rPr>
          <w:rFonts w:ascii="Times New Roman" w:hAnsi="Times New Roman" w:cs="Times New Roman"/>
          <w:b/>
          <w:spacing w:val="-2"/>
          <w:sz w:val="24"/>
        </w:rPr>
        <w:t>материалами</w:t>
      </w:r>
    </w:p>
    <w:p w:rsidR="007E02D0" w:rsidRDefault="007E02D0" w:rsidP="007E02D0">
      <w:pPr>
        <w:pStyle w:val="a3"/>
        <w:spacing w:before="3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514"/>
      </w:tblGrid>
      <w:tr w:rsidR="007E02D0" w:rsidTr="007E02D0">
        <w:trPr>
          <w:trHeight w:val="55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104" w:right="9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Образовательн</w:t>
            </w:r>
            <w:r>
              <w:rPr>
                <w:b/>
                <w:sz w:val="24"/>
              </w:rPr>
              <w:t>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192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методические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пособия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7E02D0" w:rsidTr="007E02D0">
        <w:trPr>
          <w:trHeight w:val="828"/>
        </w:trPr>
        <w:tc>
          <w:tcPr>
            <w:tcW w:w="9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517" w:rsidRPr="006534B1" w:rsidRDefault="007E02D0" w:rsidP="00230517">
            <w:pPr>
              <w:pStyle w:val="TableParagraph"/>
              <w:tabs>
                <w:tab w:val="left" w:pos="786"/>
              </w:tabs>
              <w:ind w:left="107" w:right="109"/>
              <w:jc w:val="both"/>
              <w:rPr>
                <w:sz w:val="24"/>
                <w:lang w:val="ru-RU"/>
              </w:rPr>
            </w:pPr>
            <w:r w:rsidRPr="007E02D0">
              <w:rPr>
                <w:spacing w:val="-10"/>
                <w:sz w:val="24"/>
                <w:lang w:val="ru-RU"/>
              </w:rPr>
              <w:t>-</w:t>
            </w:r>
            <w:r w:rsidRPr="007E02D0">
              <w:rPr>
                <w:sz w:val="24"/>
                <w:lang w:val="ru-RU"/>
              </w:rPr>
              <w:tab/>
            </w:r>
            <w:r w:rsidR="00230517">
              <w:rPr>
                <w:sz w:val="24"/>
                <w:lang w:val="ru-RU"/>
              </w:rPr>
              <w:t>Образовательная программа дошкольного образования МБДОУ Хоринский детский сад «Берёзка»</w:t>
            </w:r>
          </w:p>
          <w:p w:rsidR="007E02D0" w:rsidRPr="006534B1" w:rsidRDefault="007E02D0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</w:p>
        </w:tc>
      </w:tr>
      <w:tr w:rsidR="007E02D0" w:rsidTr="007E02D0">
        <w:trPr>
          <w:trHeight w:val="469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6534B1" w:rsidRDefault="007E02D0">
            <w:pPr>
              <w:pStyle w:val="TableParagraph"/>
              <w:ind w:left="107" w:right="474"/>
              <w:jc w:val="both"/>
              <w:rPr>
                <w:sz w:val="24"/>
                <w:lang w:val="ru-RU"/>
              </w:rPr>
            </w:pPr>
            <w:r w:rsidRPr="006534B1">
              <w:rPr>
                <w:spacing w:val="-2"/>
                <w:sz w:val="24"/>
                <w:lang w:val="ru-RU"/>
              </w:rPr>
              <w:t>Физическое развитие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6534B1" w:rsidRDefault="007E02D0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  <w:lang w:val="ru-RU"/>
              </w:rPr>
            </w:pPr>
            <w:r w:rsidRPr="006534B1">
              <w:rPr>
                <w:b/>
                <w:sz w:val="24"/>
                <w:lang w:val="ru-RU"/>
              </w:rPr>
              <w:t xml:space="preserve">Обязательная </w:t>
            </w:r>
            <w:r w:rsidRPr="006534B1">
              <w:rPr>
                <w:b/>
                <w:spacing w:val="-4"/>
                <w:sz w:val="24"/>
                <w:lang w:val="ru-RU"/>
              </w:rPr>
              <w:t>часть</w:t>
            </w:r>
          </w:p>
          <w:p w:rsidR="007E02D0" w:rsidRDefault="007E02D0" w:rsidP="007E02D0">
            <w:pPr>
              <w:pStyle w:val="TableParagraph"/>
              <w:numPr>
                <w:ilvl w:val="0"/>
                <w:numId w:val="27"/>
              </w:numPr>
              <w:tabs>
                <w:tab w:val="left" w:pos="249"/>
              </w:tabs>
              <w:ind w:right="95" w:firstLine="0"/>
              <w:jc w:val="both"/>
              <w:rPr>
                <w:sz w:val="24"/>
              </w:rPr>
            </w:pPr>
            <w:r w:rsidRPr="007E02D0">
              <w:rPr>
                <w:sz w:val="24"/>
                <w:lang w:val="ru-RU"/>
              </w:rPr>
              <w:t xml:space="preserve">Федорова С.Ю. Примерные планы физкультурных занятий с детьми 2-3 лет. </w:t>
            </w: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  <w:r>
              <w:rPr>
                <w:sz w:val="24"/>
              </w:rPr>
              <w:t xml:space="preserve">. – </w:t>
            </w:r>
            <w:proofErr w:type="gramStart"/>
            <w:r>
              <w:rPr>
                <w:sz w:val="24"/>
              </w:rPr>
              <w:t>М.:</w:t>
            </w:r>
            <w:proofErr w:type="gramEnd"/>
            <w:r>
              <w:rPr>
                <w:sz w:val="24"/>
              </w:rPr>
              <w:t xml:space="preserve"> МОЗАИКА-СИНТЕЗ, 2017. – 88с.</w:t>
            </w:r>
          </w:p>
          <w:p w:rsidR="007E02D0" w:rsidRPr="007E02D0" w:rsidRDefault="007E02D0" w:rsidP="007E02D0">
            <w:pPr>
              <w:pStyle w:val="TableParagraph"/>
              <w:numPr>
                <w:ilvl w:val="0"/>
                <w:numId w:val="27"/>
              </w:numPr>
              <w:tabs>
                <w:tab w:val="left" w:pos="788"/>
              </w:tabs>
              <w:ind w:right="105" w:firstLine="0"/>
              <w:jc w:val="both"/>
              <w:rPr>
                <w:sz w:val="24"/>
                <w:lang w:val="ru-RU"/>
              </w:rPr>
            </w:pPr>
            <w:proofErr w:type="spellStart"/>
            <w:r w:rsidRPr="007E02D0">
              <w:rPr>
                <w:sz w:val="24"/>
                <w:lang w:val="ru-RU"/>
              </w:rPr>
              <w:t>ПензулаеваЛ.И.Физическая</w:t>
            </w:r>
            <w:proofErr w:type="spellEnd"/>
            <w:r w:rsidRPr="007E02D0">
              <w:rPr>
                <w:sz w:val="24"/>
                <w:lang w:val="ru-RU"/>
              </w:rPr>
              <w:t xml:space="preserve"> культура в детском саду: Младшая группа. - М.: МОЗАИКА-СИНТЕЗ, 2014,- 80с.</w:t>
            </w:r>
          </w:p>
          <w:p w:rsidR="007E02D0" w:rsidRPr="007E02D0" w:rsidRDefault="007E02D0" w:rsidP="007E02D0">
            <w:pPr>
              <w:pStyle w:val="TableParagraph"/>
              <w:numPr>
                <w:ilvl w:val="0"/>
                <w:numId w:val="27"/>
              </w:numPr>
              <w:tabs>
                <w:tab w:val="left" w:pos="788"/>
              </w:tabs>
              <w:ind w:right="103" w:firstLine="0"/>
              <w:jc w:val="both"/>
              <w:rPr>
                <w:sz w:val="24"/>
                <w:lang w:val="ru-RU"/>
              </w:rPr>
            </w:pPr>
            <w:proofErr w:type="spellStart"/>
            <w:r w:rsidRPr="007E02D0">
              <w:rPr>
                <w:sz w:val="24"/>
                <w:lang w:val="ru-RU"/>
              </w:rPr>
              <w:t>Пензулаева</w:t>
            </w:r>
            <w:proofErr w:type="spellEnd"/>
            <w:r w:rsidRPr="007E02D0">
              <w:rPr>
                <w:sz w:val="24"/>
                <w:lang w:val="ru-RU"/>
              </w:rPr>
              <w:t xml:space="preserve"> Л.И. Физическая культура в детском саду: Средняя группа. - М.: МОЗАИКА-СИНТЕЗ, 2014,- 112с.</w:t>
            </w:r>
          </w:p>
          <w:p w:rsidR="007E02D0" w:rsidRPr="007E02D0" w:rsidRDefault="007E02D0" w:rsidP="007E02D0">
            <w:pPr>
              <w:pStyle w:val="TableParagraph"/>
              <w:numPr>
                <w:ilvl w:val="0"/>
                <w:numId w:val="27"/>
              </w:numPr>
              <w:tabs>
                <w:tab w:val="left" w:pos="788"/>
              </w:tabs>
              <w:ind w:right="105" w:firstLine="0"/>
              <w:jc w:val="both"/>
              <w:rPr>
                <w:sz w:val="24"/>
                <w:lang w:val="ru-RU"/>
              </w:rPr>
            </w:pPr>
            <w:proofErr w:type="spellStart"/>
            <w:r w:rsidRPr="007E02D0">
              <w:rPr>
                <w:sz w:val="24"/>
                <w:lang w:val="ru-RU"/>
              </w:rPr>
              <w:t>Пензулаева</w:t>
            </w:r>
            <w:proofErr w:type="spellEnd"/>
            <w:r w:rsidRPr="007E02D0">
              <w:rPr>
                <w:sz w:val="24"/>
                <w:lang w:val="ru-RU"/>
              </w:rPr>
              <w:t xml:space="preserve"> Л И. Физическая культура в детском саду: Старшая группа. –М.: МОЗАИКА-СИНТЕЗ, 2014,- 128с.</w:t>
            </w:r>
          </w:p>
          <w:p w:rsidR="007E02D0" w:rsidRPr="007E02D0" w:rsidRDefault="007E02D0" w:rsidP="007E02D0">
            <w:pPr>
              <w:pStyle w:val="TableParagraph"/>
              <w:numPr>
                <w:ilvl w:val="0"/>
                <w:numId w:val="27"/>
              </w:numPr>
              <w:tabs>
                <w:tab w:val="left" w:pos="788"/>
              </w:tabs>
              <w:ind w:right="102" w:firstLine="0"/>
              <w:jc w:val="both"/>
              <w:rPr>
                <w:sz w:val="24"/>
                <w:lang w:val="ru-RU"/>
              </w:rPr>
            </w:pPr>
            <w:proofErr w:type="spellStart"/>
            <w:r w:rsidRPr="007E02D0">
              <w:rPr>
                <w:sz w:val="24"/>
                <w:lang w:val="ru-RU"/>
              </w:rPr>
              <w:t>ПензулаеваЛ.И</w:t>
            </w:r>
            <w:proofErr w:type="spellEnd"/>
            <w:r w:rsidRPr="007E02D0">
              <w:rPr>
                <w:sz w:val="24"/>
                <w:lang w:val="ru-RU"/>
              </w:rPr>
              <w:t xml:space="preserve">. Физическая культура в детском саду: </w:t>
            </w:r>
            <w:proofErr w:type="spellStart"/>
            <w:proofErr w:type="gramStart"/>
            <w:r w:rsidRPr="007E02D0">
              <w:rPr>
                <w:sz w:val="24"/>
                <w:lang w:val="ru-RU"/>
              </w:rPr>
              <w:t>Подгото-вительная</w:t>
            </w:r>
            <w:proofErr w:type="spellEnd"/>
            <w:proofErr w:type="gramEnd"/>
            <w:r w:rsidRPr="007E02D0">
              <w:rPr>
                <w:sz w:val="24"/>
                <w:lang w:val="ru-RU"/>
              </w:rPr>
              <w:t xml:space="preserve"> к школе группа. - М.: МОЗАИКА-СИНТЕЗ, 2014,- 112с.</w:t>
            </w:r>
          </w:p>
          <w:p w:rsidR="007E02D0" w:rsidRPr="007E02D0" w:rsidRDefault="007E02D0" w:rsidP="007E02D0">
            <w:pPr>
              <w:pStyle w:val="TableParagraph"/>
              <w:numPr>
                <w:ilvl w:val="0"/>
                <w:numId w:val="27"/>
              </w:numPr>
              <w:tabs>
                <w:tab w:val="left" w:pos="264"/>
              </w:tabs>
              <w:ind w:right="97" w:firstLine="0"/>
              <w:jc w:val="both"/>
              <w:rPr>
                <w:sz w:val="24"/>
                <w:lang w:val="ru-RU"/>
              </w:rPr>
            </w:pPr>
            <w:proofErr w:type="spellStart"/>
            <w:r w:rsidRPr="007E02D0">
              <w:rPr>
                <w:sz w:val="24"/>
                <w:lang w:val="ru-RU"/>
              </w:rPr>
              <w:t>ПензулаеваЛ</w:t>
            </w:r>
            <w:proofErr w:type="spellEnd"/>
            <w:r w:rsidRPr="007E02D0">
              <w:rPr>
                <w:sz w:val="24"/>
                <w:lang w:val="ru-RU"/>
              </w:rPr>
              <w:t xml:space="preserve">. И. Оздоровительная гимнастика: комплексы </w:t>
            </w:r>
            <w:proofErr w:type="spellStart"/>
            <w:proofErr w:type="gramStart"/>
            <w:r w:rsidRPr="007E02D0">
              <w:rPr>
                <w:sz w:val="24"/>
                <w:lang w:val="ru-RU"/>
              </w:rPr>
              <w:t>упражне-ний</w:t>
            </w:r>
            <w:proofErr w:type="spellEnd"/>
            <w:proofErr w:type="gramEnd"/>
            <w:r w:rsidRPr="007E02D0">
              <w:rPr>
                <w:sz w:val="24"/>
                <w:lang w:val="ru-RU"/>
              </w:rPr>
              <w:t xml:space="preserve"> для детей 3–7 лет. М.: МОЗАИКА-СИНТЕЗ, 2016. – 128с.</w:t>
            </w:r>
          </w:p>
          <w:p w:rsidR="007E02D0" w:rsidRDefault="007E02D0" w:rsidP="007E02D0">
            <w:pPr>
              <w:pStyle w:val="TableParagraph"/>
              <w:numPr>
                <w:ilvl w:val="0"/>
                <w:numId w:val="27"/>
              </w:numPr>
              <w:tabs>
                <w:tab w:val="left" w:pos="249"/>
              </w:tabs>
              <w:ind w:right="99" w:firstLine="0"/>
              <w:jc w:val="both"/>
              <w:rPr>
                <w:sz w:val="24"/>
              </w:rPr>
            </w:pPr>
            <w:r w:rsidRPr="007E02D0">
              <w:rPr>
                <w:sz w:val="24"/>
                <w:lang w:val="ru-RU"/>
              </w:rPr>
              <w:t xml:space="preserve">Сборник подвижных игр. Для занятий с детьми 2-7 лет / Автор-сост. </w:t>
            </w:r>
            <w:r>
              <w:rPr>
                <w:sz w:val="24"/>
              </w:rPr>
              <w:t xml:space="preserve">Э. Я.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z w:val="24"/>
              </w:rPr>
              <w:t>.-М.: МОЗАИКА-СИНТЕЗ, 2016, - 144с.</w:t>
            </w:r>
          </w:p>
        </w:tc>
      </w:tr>
      <w:tr w:rsidR="007E02D0" w:rsidTr="007E02D0">
        <w:trPr>
          <w:trHeight w:val="193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Наглядно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7E02D0" w:rsidRDefault="007E02D0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дидактические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пособия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</w:t>
            </w:r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область</w:t>
            </w:r>
            <w:proofErr w:type="spellEnd"/>
          </w:p>
          <w:p w:rsidR="007E02D0" w:rsidRDefault="007E02D0">
            <w:pPr>
              <w:pStyle w:val="TableParagraph"/>
              <w:spacing w:line="270" w:lineRule="atLeast"/>
              <w:ind w:left="107" w:right="3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Физическое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развитие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ind w:left="107" w:right="475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Картотека сюжетных картинок «Зимние виды спорта и спортивные </w:t>
            </w:r>
            <w:r w:rsidRPr="007E02D0">
              <w:rPr>
                <w:spacing w:val="-2"/>
                <w:sz w:val="24"/>
                <w:lang w:val="ru-RU"/>
              </w:rPr>
              <w:t>дисциплины»</w:t>
            </w:r>
          </w:p>
          <w:p w:rsidR="007E02D0" w:rsidRPr="007E02D0" w:rsidRDefault="007E02D0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>Серия «Мир в картинках»: «Спортивный инвентарь» Серия «Рассказы по картинкам»: «Зимние виды спорта», «Летние виды спорта», «Рас- порядок дня»</w:t>
            </w:r>
          </w:p>
        </w:tc>
      </w:tr>
    </w:tbl>
    <w:p w:rsidR="007E02D0" w:rsidRDefault="007E02D0" w:rsidP="007E02D0">
      <w:pPr>
        <w:pStyle w:val="a3"/>
        <w:spacing w:before="9"/>
        <w:ind w:left="0"/>
        <w:jc w:val="both"/>
        <w:rPr>
          <w:sz w:val="21"/>
        </w:rPr>
      </w:pPr>
    </w:p>
    <w:p w:rsidR="007E02D0" w:rsidRDefault="007E02D0" w:rsidP="007E02D0">
      <w:pPr>
        <w:pStyle w:val="a7"/>
        <w:numPr>
          <w:ilvl w:val="1"/>
          <w:numId w:val="25"/>
        </w:numPr>
        <w:tabs>
          <w:tab w:val="left" w:pos="1827"/>
        </w:tabs>
        <w:ind w:left="1826" w:hanging="853"/>
        <w:jc w:val="both"/>
        <w:rPr>
          <w:b/>
          <w:sz w:val="24"/>
        </w:rPr>
      </w:pPr>
      <w:r>
        <w:rPr>
          <w:b/>
          <w:sz w:val="24"/>
        </w:rPr>
        <w:t>Особенности организации образовательного процесса по</w:t>
      </w:r>
      <w:r>
        <w:rPr>
          <w:b/>
          <w:spacing w:val="-2"/>
          <w:sz w:val="24"/>
        </w:rPr>
        <w:t xml:space="preserve"> образовательной</w:t>
      </w:r>
    </w:p>
    <w:p w:rsidR="007E02D0" w:rsidRDefault="007E02D0" w:rsidP="007E02D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Области «Физическое</w:t>
      </w:r>
      <w:r>
        <w:rPr>
          <w:rFonts w:ascii="Times New Roman" w:hAnsi="Times New Roman" w:cs="Times New Roman"/>
          <w:b/>
          <w:spacing w:val="-2"/>
          <w:sz w:val="24"/>
        </w:rPr>
        <w:t xml:space="preserve"> развитие»</w:t>
      </w:r>
    </w:p>
    <w:p w:rsidR="007E02D0" w:rsidRDefault="007E02D0" w:rsidP="007E02D0">
      <w:pPr>
        <w:pStyle w:val="a3"/>
        <w:spacing w:before="7"/>
        <w:ind w:left="0"/>
        <w:jc w:val="both"/>
        <w:rPr>
          <w:b/>
          <w:sz w:val="23"/>
        </w:rPr>
      </w:pPr>
    </w:p>
    <w:p w:rsidR="007E02D0" w:rsidRDefault="007E02D0" w:rsidP="007E02D0">
      <w:pPr>
        <w:pStyle w:val="a3"/>
        <w:spacing w:line="276" w:lineRule="auto"/>
        <w:ind w:right="449" w:firstLine="820"/>
        <w:jc w:val="both"/>
      </w:pPr>
      <w:r>
        <w:t xml:space="preserve">Непосредственно - образовательная деятельность по физическому развитию для детей в возрасте от 3 до 7 лет организуются не менее 3 раз в неделю. Длительность </w:t>
      </w:r>
      <w:proofErr w:type="spellStart"/>
      <w:proofErr w:type="gramStart"/>
      <w:r>
        <w:t>зави</w:t>
      </w:r>
      <w:proofErr w:type="spellEnd"/>
      <w:r>
        <w:t>- сит</w:t>
      </w:r>
      <w:proofErr w:type="gramEnd"/>
      <w:r>
        <w:t xml:space="preserve"> от возраста детей и составляет:</w:t>
      </w:r>
    </w:p>
    <w:p w:rsidR="007E02D0" w:rsidRDefault="007E02D0" w:rsidP="007E02D0">
      <w:pPr>
        <w:pStyle w:val="a7"/>
        <w:numPr>
          <w:ilvl w:val="0"/>
          <w:numId w:val="28"/>
        </w:numPr>
        <w:tabs>
          <w:tab w:val="left" w:pos="1234"/>
        </w:tabs>
        <w:spacing w:line="276" w:lineRule="auto"/>
        <w:jc w:val="both"/>
        <w:rPr>
          <w:sz w:val="24"/>
        </w:rPr>
      </w:pPr>
      <w:r>
        <w:rPr>
          <w:sz w:val="24"/>
        </w:rPr>
        <w:t>Младшая группа (3-4года)–неболее15</w:t>
      </w:r>
      <w:r>
        <w:rPr>
          <w:spacing w:val="-4"/>
          <w:sz w:val="24"/>
        </w:rPr>
        <w:t>мин;</w:t>
      </w:r>
    </w:p>
    <w:p w:rsidR="007E02D0" w:rsidRDefault="007E02D0" w:rsidP="007E02D0">
      <w:pPr>
        <w:pStyle w:val="a7"/>
        <w:numPr>
          <w:ilvl w:val="0"/>
          <w:numId w:val="28"/>
        </w:numPr>
        <w:tabs>
          <w:tab w:val="left" w:pos="1234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Средняя </w:t>
      </w:r>
      <w:proofErr w:type="gramStart"/>
      <w:r>
        <w:rPr>
          <w:sz w:val="24"/>
        </w:rPr>
        <w:t>группа(</w:t>
      </w:r>
      <w:proofErr w:type="gramEnd"/>
      <w:r>
        <w:rPr>
          <w:sz w:val="24"/>
        </w:rPr>
        <w:t xml:space="preserve">4-5 лет)-неболее20 </w:t>
      </w:r>
      <w:r>
        <w:rPr>
          <w:spacing w:val="-4"/>
          <w:sz w:val="24"/>
        </w:rPr>
        <w:t>мин;</w:t>
      </w:r>
    </w:p>
    <w:p w:rsidR="007E02D0" w:rsidRDefault="007E02D0" w:rsidP="007E02D0">
      <w:pPr>
        <w:pStyle w:val="a7"/>
        <w:numPr>
          <w:ilvl w:val="0"/>
          <w:numId w:val="28"/>
        </w:numPr>
        <w:tabs>
          <w:tab w:val="left" w:pos="1234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Старшая группа (5-6лет)-неболее25 </w:t>
      </w:r>
      <w:r>
        <w:rPr>
          <w:spacing w:val="-4"/>
          <w:sz w:val="24"/>
        </w:rPr>
        <w:t>мин;</w:t>
      </w:r>
    </w:p>
    <w:p w:rsidR="007E02D0" w:rsidRDefault="007E02D0" w:rsidP="007E02D0">
      <w:pPr>
        <w:pStyle w:val="a7"/>
        <w:numPr>
          <w:ilvl w:val="0"/>
          <w:numId w:val="28"/>
        </w:numPr>
        <w:tabs>
          <w:tab w:val="left" w:pos="1234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Подготовительная к школе группа(6-7лет) –не более30 </w:t>
      </w:r>
      <w:r>
        <w:rPr>
          <w:spacing w:val="-4"/>
          <w:sz w:val="24"/>
        </w:rPr>
        <w:t>мин.</w:t>
      </w:r>
    </w:p>
    <w:p w:rsidR="007E02D0" w:rsidRDefault="007E02D0" w:rsidP="007E02D0">
      <w:pPr>
        <w:pStyle w:val="a3"/>
        <w:spacing w:line="276" w:lineRule="auto"/>
        <w:ind w:right="445" w:firstLine="679"/>
        <w:jc w:val="both"/>
      </w:pPr>
      <w:r>
        <w:t>Один раз в неделю для детей 3-7 лет круглогодично организовываются занятия по физическому развитию на открытом воздухе (в зависимости от погодных условий). Они проводятся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7E02D0" w:rsidRDefault="007E02D0" w:rsidP="007E02D0">
      <w:pPr>
        <w:spacing w:after="0"/>
        <w:sectPr w:rsidR="007E02D0">
          <w:pgSz w:w="11910" w:h="16840"/>
          <w:pgMar w:top="1040" w:right="400" w:bottom="1500" w:left="900" w:header="0" w:footer="1247" w:gutter="0"/>
          <w:cols w:space="720"/>
        </w:sectPr>
      </w:pPr>
    </w:p>
    <w:p w:rsidR="007E02D0" w:rsidRDefault="007E02D0" w:rsidP="007E02D0">
      <w:pPr>
        <w:spacing w:before="71"/>
        <w:ind w:left="1027" w:right="67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Учебный план на202</w:t>
      </w:r>
      <w:r w:rsidR="00230517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/202</w:t>
      </w:r>
      <w:r w:rsidR="00230517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учебный </w:t>
      </w:r>
      <w:r>
        <w:rPr>
          <w:rFonts w:ascii="Times New Roman" w:hAnsi="Times New Roman" w:cs="Times New Roman"/>
          <w:b/>
          <w:spacing w:val="-5"/>
          <w:sz w:val="24"/>
        </w:rPr>
        <w:t>год</w:t>
      </w:r>
    </w:p>
    <w:p w:rsidR="007E02D0" w:rsidRDefault="007E02D0" w:rsidP="007E02D0">
      <w:pPr>
        <w:pStyle w:val="a3"/>
        <w:spacing w:before="3" w:after="1"/>
        <w:ind w:left="0"/>
        <w:jc w:val="both"/>
        <w:rPr>
          <w:b/>
        </w:rPr>
      </w:pP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1699"/>
        <w:gridCol w:w="1750"/>
        <w:gridCol w:w="1701"/>
      </w:tblGrid>
      <w:tr w:rsidR="007E02D0" w:rsidTr="007E02D0">
        <w:trPr>
          <w:trHeight w:val="1127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2D0" w:rsidRPr="00457F9B" w:rsidRDefault="007E02D0">
            <w:pPr>
              <w:pStyle w:val="TableParagraph"/>
              <w:ind w:left="9"/>
              <w:jc w:val="both"/>
              <w:rPr>
                <w:sz w:val="24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ind w:left="10" w:right="649" w:firstLine="6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Младшая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</w:t>
            </w:r>
            <w:proofErr w:type="spellEnd"/>
          </w:p>
          <w:p w:rsidR="007E02D0" w:rsidRDefault="007E02D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(3-</w:t>
            </w:r>
            <w:r>
              <w:rPr>
                <w:spacing w:val="-2"/>
                <w:sz w:val="24"/>
              </w:rPr>
              <w:t>4года)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ind w:left="11" w:right="384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</w:t>
            </w:r>
            <w:proofErr w:type="spellEnd"/>
          </w:p>
          <w:p w:rsidR="007E02D0" w:rsidRDefault="007E02D0">
            <w:pPr>
              <w:pStyle w:val="TableParagraph"/>
              <w:ind w:left="11" w:right="384"/>
              <w:jc w:val="center"/>
              <w:rPr>
                <w:sz w:val="24"/>
              </w:rPr>
            </w:pPr>
            <w:r>
              <w:rPr>
                <w:sz w:val="24"/>
              </w:rPr>
              <w:t>(4-5лет)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ind w:left="11" w:right="218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Старшая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</w:t>
            </w:r>
            <w:proofErr w:type="spellEnd"/>
          </w:p>
          <w:p w:rsidR="007E02D0" w:rsidRDefault="007E02D0">
            <w:pPr>
              <w:pStyle w:val="TableParagraph"/>
              <w:ind w:left="11" w:right="2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(6-7лет)</w:t>
            </w:r>
          </w:p>
        </w:tc>
      </w:tr>
      <w:tr w:rsidR="007E02D0" w:rsidTr="007E02D0">
        <w:trPr>
          <w:trHeight w:val="549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spacing w:line="268" w:lineRule="exact"/>
              <w:ind w:left="9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Физическая культура </w:t>
            </w:r>
            <w:r w:rsidRPr="007E02D0">
              <w:rPr>
                <w:spacing w:val="-10"/>
                <w:sz w:val="24"/>
                <w:lang w:val="ru-RU"/>
              </w:rPr>
              <w:t>в</w:t>
            </w:r>
          </w:p>
          <w:p w:rsidR="007E02D0" w:rsidRPr="007E02D0" w:rsidRDefault="007E02D0">
            <w:pPr>
              <w:pStyle w:val="TableParagraph"/>
              <w:spacing w:line="261" w:lineRule="exact"/>
              <w:ind w:left="9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>помещении (2</w:t>
            </w:r>
            <w:r w:rsidRPr="007E02D0">
              <w:rPr>
                <w:spacing w:val="-2"/>
                <w:sz w:val="24"/>
                <w:lang w:val="ru-RU"/>
              </w:rPr>
              <w:t>занятия)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</w:tr>
      <w:tr w:rsidR="007E02D0" w:rsidTr="007E02D0">
        <w:trPr>
          <w:trHeight w:val="854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ind w:left="9" w:right="204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Физическая культура </w:t>
            </w:r>
            <w:proofErr w:type="spellStart"/>
            <w:r w:rsidRPr="007E02D0">
              <w:rPr>
                <w:sz w:val="24"/>
                <w:lang w:val="ru-RU"/>
              </w:rPr>
              <w:t>аа</w:t>
            </w:r>
            <w:proofErr w:type="spellEnd"/>
            <w:r w:rsidRPr="007E02D0">
              <w:rPr>
                <w:sz w:val="24"/>
                <w:lang w:val="ru-RU"/>
              </w:rPr>
              <w:t xml:space="preserve"> свежем воздухе (1заня-</w:t>
            </w:r>
            <w:r w:rsidRPr="007E02D0">
              <w:rPr>
                <w:spacing w:val="-4"/>
                <w:sz w:val="24"/>
                <w:lang w:val="ru-RU"/>
              </w:rPr>
              <w:t>тие)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7E02D0" w:rsidTr="007E02D0">
        <w:trPr>
          <w:trHeight w:val="258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39" w:lineRule="exact"/>
              <w:ind w:left="9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39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39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39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</w:tr>
    </w:tbl>
    <w:p w:rsidR="007E02D0" w:rsidRDefault="007E02D0" w:rsidP="007E02D0">
      <w:pPr>
        <w:pStyle w:val="a3"/>
        <w:ind w:left="0"/>
        <w:jc w:val="both"/>
        <w:rPr>
          <w:b/>
        </w:rPr>
      </w:pPr>
    </w:p>
    <w:p w:rsidR="007E02D0" w:rsidRDefault="007E02D0" w:rsidP="007E02D0">
      <w:pPr>
        <w:spacing w:before="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непосредственной образовательной деятельнос</w:t>
      </w:r>
      <w:r w:rsidR="00230517">
        <w:rPr>
          <w:rFonts w:ascii="Times New Roman" w:hAnsi="Times New Roman" w:cs="Times New Roman"/>
          <w:b/>
          <w:sz w:val="24"/>
        </w:rPr>
        <w:t>ти по возрастным группам на 2024/2025</w:t>
      </w:r>
      <w:r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7E02D0" w:rsidRDefault="007E02D0" w:rsidP="007E02D0">
      <w:pPr>
        <w:pStyle w:val="a3"/>
        <w:spacing w:before="3"/>
        <w:ind w:left="0"/>
        <w:jc w:val="both"/>
        <w:rPr>
          <w:b/>
        </w:rPr>
      </w:pPr>
    </w:p>
    <w:tbl>
      <w:tblPr>
        <w:tblStyle w:val="TableNormal"/>
        <w:tblW w:w="0" w:type="auto"/>
        <w:tblInd w:w="-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1832"/>
        <w:gridCol w:w="1275"/>
        <w:gridCol w:w="1419"/>
        <w:gridCol w:w="1549"/>
        <w:gridCol w:w="1395"/>
      </w:tblGrid>
      <w:tr w:rsidR="007E02D0" w:rsidTr="00457F9B">
        <w:trPr>
          <w:trHeight w:val="275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5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224" w:right="219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Понедельник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19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Вторник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239" w:right="234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Среда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368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Четверг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56" w:lineRule="exact"/>
              <w:ind w:left="25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Пятница</w:t>
            </w:r>
            <w:proofErr w:type="spellEnd"/>
          </w:p>
        </w:tc>
      </w:tr>
      <w:tr w:rsidR="006534B1" w:rsidTr="006534B1">
        <w:trPr>
          <w:trHeight w:val="55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B1" w:rsidRDefault="006534B1" w:rsidP="006534B1">
            <w:pPr>
              <w:pStyle w:val="TableParagraph"/>
              <w:spacing w:line="268" w:lineRule="exact"/>
              <w:ind w:left="103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Младшая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</w:t>
            </w:r>
            <w:proofErr w:type="spellEnd"/>
          </w:p>
          <w:p w:rsidR="006534B1" w:rsidRDefault="006534B1" w:rsidP="006534B1">
            <w:pPr>
              <w:pStyle w:val="TableParagraph"/>
              <w:spacing w:line="264" w:lineRule="exact"/>
              <w:ind w:left="105" w:right="97"/>
              <w:jc w:val="both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4B1" w:rsidRDefault="006534B1" w:rsidP="006534B1">
            <w:pPr>
              <w:pStyle w:val="TableParagraph"/>
              <w:spacing w:line="268" w:lineRule="exact"/>
              <w:ind w:left="223" w:right="2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10:05-</w:t>
            </w:r>
            <w:r>
              <w:rPr>
                <w:spacing w:val="-4"/>
                <w:sz w:val="24"/>
              </w:rPr>
              <w:t>10:20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B1" w:rsidRDefault="006534B1" w:rsidP="006534B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B1" w:rsidRDefault="006534B1" w:rsidP="006534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10:05-10:20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B1" w:rsidRDefault="006534B1" w:rsidP="006534B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B1" w:rsidRDefault="006534B1" w:rsidP="006534B1">
            <w:pPr>
              <w:pStyle w:val="TableParagraph"/>
              <w:spacing w:line="268" w:lineRule="exact"/>
              <w:ind w:left="239" w:right="234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улица</w:t>
            </w:r>
            <w:proofErr w:type="spellEnd"/>
          </w:p>
        </w:tc>
      </w:tr>
      <w:tr w:rsidR="006534B1" w:rsidTr="006534B1">
        <w:trPr>
          <w:trHeight w:val="55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B1" w:rsidRDefault="006534B1" w:rsidP="006534B1">
            <w:pPr>
              <w:pStyle w:val="TableParagraph"/>
              <w:spacing w:line="268" w:lineRule="exact"/>
              <w:ind w:left="103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</w:t>
            </w:r>
            <w:proofErr w:type="spellEnd"/>
          </w:p>
          <w:p w:rsidR="006534B1" w:rsidRDefault="006534B1" w:rsidP="006534B1">
            <w:pPr>
              <w:pStyle w:val="TableParagraph"/>
              <w:spacing w:line="264" w:lineRule="exact"/>
              <w:ind w:left="105" w:right="97"/>
              <w:jc w:val="both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4B1" w:rsidRDefault="006534B1" w:rsidP="006534B1">
            <w:pPr>
              <w:pStyle w:val="TableParagraph"/>
              <w:spacing w:line="268" w:lineRule="exact"/>
              <w:ind w:left="223" w:right="2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10:30-10:50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B1" w:rsidRDefault="006534B1" w:rsidP="006534B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B1" w:rsidRDefault="006534B1" w:rsidP="006534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10:30-10:50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B1" w:rsidRDefault="006534B1" w:rsidP="006534B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B1" w:rsidRDefault="006534B1" w:rsidP="006534B1">
            <w:pPr>
              <w:pStyle w:val="TableParagraph"/>
              <w:spacing w:line="268" w:lineRule="exact"/>
              <w:ind w:left="239" w:right="234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улица</w:t>
            </w:r>
            <w:proofErr w:type="spellEnd"/>
          </w:p>
        </w:tc>
      </w:tr>
      <w:tr w:rsidR="006534B1" w:rsidTr="006534B1">
        <w:trPr>
          <w:trHeight w:val="55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B1" w:rsidRDefault="006534B1" w:rsidP="006534B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  <w:p w:rsidR="006534B1" w:rsidRDefault="006534B1" w:rsidP="006534B1">
            <w:pPr>
              <w:pStyle w:val="TableParagraph"/>
              <w:spacing w:line="264" w:lineRule="exact"/>
              <w:ind w:left="105" w:right="97"/>
              <w:jc w:val="both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4B1" w:rsidRDefault="006534B1" w:rsidP="006534B1">
            <w:pPr>
              <w:pStyle w:val="TableParagraph"/>
              <w:spacing w:line="270" w:lineRule="exact"/>
              <w:ind w:left="223" w:right="2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11:00-11:30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B1" w:rsidRDefault="006534B1" w:rsidP="006534B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B1" w:rsidRDefault="006534B1" w:rsidP="006534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11:00-11:30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B1" w:rsidRDefault="006534B1" w:rsidP="006534B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B1" w:rsidRDefault="006534B1" w:rsidP="006534B1">
            <w:pPr>
              <w:pStyle w:val="TableParagraph"/>
              <w:spacing w:line="270" w:lineRule="exact"/>
              <w:ind w:left="239" w:right="234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улица</w:t>
            </w:r>
            <w:proofErr w:type="spellEnd"/>
          </w:p>
        </w:tc>
      </w:tr>
    </w:tbl>
    <w:p w:rsidR="007E02D0" w:rsidRDefault="007E02D0" w:rsidP="007E02D0">
      <w:pPr>
        <w:pStyle w:val="a3"/>
        <w:ind w:left="0"/>
        <w:jc w:val="both"/>
        <w:rPr>
          <w:b/>
          <w:sz w:val="26"/>
        </w:rPr>
      </w:pPr>
    </w:p>
    <w:p w:rsidR="007E02D0" w:rsidRDefault="007E02D0" w:rsidP="007E02D0">
      <w:pPr>
        <w:pStyle w:val="a3"/>
        <w:spacing w:before="11"/>
        <w:ind w:left="0"/>
        <w:jc w:val="both"/>
        <w:rPr>
          <w:b/>
          <w:sz w:val="21"/>
        </w:rPr>
      </w:pPr>
    </w:p>
    <w:p w:rsidR="007E02D0" w:rsidRDefault="007E02D0" w:rsidP="007E02D0">
      <w:pPr>
        <w:pStyle w:val="a7"/>
        <w:tabs>
          <w:tab w:val="left" w:pos="2372"/>
        </w:tabs>
        <w:spacing w:before="71"/>
        <w:ind w:left="2371"/>
        <w:rPr>
          <w:b/>
          <w:sz w:val="24"/>
        </w:rPr>
      </w:pPr>
      <w:r>
        <w:rPr>
          <w:b/>
          <w:sz w:val="24"/>
        </w:rPr>
        <w:t xml:space="preserve">Особенности традиционных событий, праздников, </w:t>
      </w:r>
      <w:r>
        <w:rPr>
          <w:b/>
          <w:spacing w:val="-2"/>
          <w:sz w:val="24"/>
        </w:rPr>
        <w:t>мероприятий</w:t>
      </w:r>
    </w:p>
    <w:p w:rsidR="007E02D0" w:rsidRDefault="007E02D0" w:rsidP="007E02D0">
      <w:pPr>
        <w:pStyle w:val="a3"/>
        <w:spacing w:before="7"/>
        <w:ind w:left="0"/>
        <w:jc w:val="both"/>
        <w:rPr>
          <w:b/>
          <w:sz w:val="23"/>
        </w:rPr>
      </w:pPr>
    </w:p>
    <w:p w:rsidR="007E02D0" w:rsidRDefault="007E02D0" w:rsidP="007E02D0">
      <w:pPr>
        <w:pStyle w:val="a3"/>
        <w:ind w:right="444" w:firstLine="707"/>
        <w:jc w:val="both"/>
      </w:pPr>
      <w:r>
        <w:t>В Программу включен раздел «Культурно-досуговая деятельность», посвященный особенностям традиционных событий, праздников, мероприятий. Развитие культурно- 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В разделе обозначены задачи педагога по организации досуга детей разных возрастных групп.</w:t>
      </w:r>
    </w:p>
    <w:p w:rsidR="007E02D0" w:rsidRDefault="007E02D0" w:rsidP="007E02D0">
      <w:pPr>
        <w:pStyle w:val="a3"/>
        <w:ind w:left="1510"/>
        <w:jc w:val="both"/>
      </w:pPr>
      <w:r>
        <w:t xml:space="preserve">Перечень событий, праздников, </w:t>
      </w:r>
      <w:r>
        <w:rPr>
          <w:spacing w:val="-2"/>
        </w:rPr>
        <w:t>мероприятий.</w:t>
      </w:r>
    </w:p>
    <w:p w:rsidR="007E02D0" w:rsidRDefault="007E02D0" w:rsidP="007E02D0">
      <w:pPr>
        <w:pStyle w:val="a3"/>
        <w:spacing w:before="8"/>
        <w:ind w:left="0"/>
        <w:jc w:val="both"/>
      </w:pPr>
    </w:p>
    <w:tbl>
      <w:tblPr>
        <w:tblStyle w:val="TableNormal"/>
        <w:tblW w:w="0" w:type="auto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6820"/>
        <w:gridCol w:w="1320"/>
      </w:tblGrid>
      <w:tr w:rsidR="007E02D0" w:rsidTr="00457F9B">
        <w:trPr>
          <w:trHeight w:val="57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75" w:lineRule="exact"/>
              <w:ind w:left="181" w:right="18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Месяц</w:t>
            </w:r>
            <w:proofErr w:type="spellEnd"/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75" w:lineRule="exact"/>
              <w:ind w:left="2642" w:right="263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75" w:lineRule="exact"/>
              <w:ind w:left="219" w:right="2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Возраст</w:t>
            </w:r>
            <w:proofErr w:type="spellEnd"/>
          </w:p>
        </w:tc>
      </w:tr>
      <w:tr w:rsidR="007E02D0" w:rsidTr="00457F9B">
        <w:trPr>
          <w:trHeight w:val="41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184" w:right="18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spacing w:line="268" w:lineRule="exact"/>
              <w:ind w:left="105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Музыкально–спортивное развлечение «День </w:t>
            </w:r>
            <w:r w:rsidRPr="007E02D0">
              <w:rPr>
                <w:spacing w:val="-2"/>
                <w:sz w:val="24"/>
                <w:lang w:val="ru-RU"/>
              </w:rPr>
              <w:t>знаний»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7E02D0" w:rsidTr="00457F9B">
        <w:trPr>
          <w:trHeight w:val="321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184" w:right="18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spacing w:line="268" w:lineRule="exact"/>
              <w:ind w:left="105"/>
              <w:jc w:val="both"/>
              <w:rPr>
                <w:sz w:val="24"/>
                <w:lang w:val="ru-RU"/>
              </w:rPr>
            </w:pPr>
            <w:r w:rsidRPr="007E02D0">
              <w:rPr>
                <w:spacing w:val="-2"/>
                <w:sz w:val="24"/>
                <w:lang w:val="ru-RU"/>
              </w:rPr>
              <w:t>Физкультурно-музыкальное развлечение «Осень золотая»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7E02D0" w:rsidTr="00457F9B">
        <w:trPr>
          <w:trHeight w:val="304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70" w:lineRule="exact"/>
              <w:ind w:left="184" w:right="17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spacing w:line="270" w:lineRule="exact"/>
              <w:ind w:left="105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Развлечение «Со спортом жить–со здоровьем </w:t>
            </w:r>
            <w:r w:rsidRPr="007E02D0">
              <w:rPr>
                <w:spacing w:val="-2"/>
                <w:sz w:val="24"/>
                <w:lang w:val="ru-RU"/>
              </w:rPr>
              <w:t>дружить»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70" w:lineRule="exact"/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7E02D0" w:rsidTr="00457F9B">
        <w:trPr>
          <w:trHeight w:val="309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182" w:right="18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Развлечение</w:t>
            </w:r>
            <w:proofErr w:type="spellEnd"/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Здравствуй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зимушка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7E02D0" w:rsidTr="00457F9B">
        <w:trPr>
          <w:trHeight w:val="309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184" w:right="17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spacing w:line="268" w:lineRule="exact"/>
              <w:ind w:left="105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>Спортивное развлечение на улице «Веселые</w:t>
            </w:r>
            <w:r w:rsidRPr="007E02D0">
              <w:rPr>
                <w:spacing w:val="-2"/>
                <w:sz w:val="24"/>
                <w:lang w:val="ru-RU"/>
              </w:rPr>
              <w:t xml:space="preserve"> каникулы»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7E02D0" w:rsidTr="00457F9B">
        <w:trPr>
          <w:trHeight w:val="309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70" w:lineRule="exact"/>
              <w:ind w:left="184" w:right="178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бойца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70" w:lineRule="exact"/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7E02D0" w:rsidTr="00457F9B">
        <w:trPr>
          <w:trHeight w:val="551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184" w:right="178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spacing w:line="268" w:lineRule="exact"/>
              <w:ind w:left="105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>Развлечение «</w:t>
            </w:r>
            <w:proofErr w:type="spellStart"/>
            <w:r w:rsidRPr="007E02D0">
              <w:rPr>
                <w:sz w:val="24"/>
                <w:lang w:val="ru-RU"/>
              </w:rPr>
              <w:t>Карлсон</w:t>
            </w:r>
            <w:proofErr w:type="spellEnd"/>
            <w:r w:rsidRPr="007E02D0">
              <w:rPr>
                <w:sz w:val="24"/>
                <w:lang w:val="ru-RU"/>
              </w:rPr>
              <w:t xml:space="preserve"> в гостях у </w:t>
            </w:r>
            <w:r w:rsidRPr="007E02D0">
              <w:rPr>
                <w:spacing w:val="-2"/>
                <w:sz w:val="24"/>
                <w:lang w:val="ru-RU"/>
              </w:rPr>
              <w:t>ребят»</w:t>
            </w:r>
          </w:p>
          <w:p w:rsidR="007E02D0" w:rsidRDefault="007E02D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Наши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девочки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304"/>
              <w:jc w:val="both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5"/>
                <w:sz w:val="24"/>
              </w:rPr>
              <w:t>лет</w:t>
            </w:r>
          </w:p>
          <w:p w:rsidR="007E02D0" w:rsidRDefault="007E02D0">
            <w:pPr>
              <w:pStyle w:val="TableParagraph"/>
              <w:spacing w:line="264" w:lineRule="exact"/>
              <w:ind w:left="304"/>
              <w:jc w:val="both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7E02D0" w:rsidTr="00457F9B">
        <w:trPr>
          <w:trHeight w:val="551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184" w:right="18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Апрель</w:t>
            </w:r>
            <w:proofErr w:type="spellEnd"/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spacing w:line="268" w:lineRule="exact"/>
              <w:ind w:left="105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Развлечение «Смех–это </w:t>
            </w:r>
            <w:r w:rsidRPr="007E02D0">
              <w:rPr>
                <w:spacing w:val="-2"/>
                <w:sz w:val="24"/>
                <w:lang w:val="ru-RU"/>
              </w:rPr>
              <w:t>здоровье»</w:t>
            </w:r>
          </w:p>
          <w:p w:rsidR="007E02D0" w:rsidRPr="007E02D0" w:rsidRDefault="007E02D0">
            <w:pPr>
              <w:pStyle w:val="TableParagraph"/>
              <w:spacing w:line="264" w:lineRule="exact"/>
              <w:ind w:left="105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 xml:space="preserve">Физкультурно-музыкальный праздник «Мы любим </w:t>
            </w:r>
            <w:r w:rsidRPr="007E02D0">
              <w:rPr>
                <w:spacing w:val="-2"/>
                <w:sz w:val="24"/>
                <w:lang w:val="ru-RU"/>
              </w:rPr>
              <w:t>спорт»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304"/>
              <w:jc w:val="both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5"/>
                <w:sz w:val="24"/>
              </w:rPr>
              <w:t>лет</w:t>
            </w:r>
          </w:p>
          <w:p w:rsidR="007E02D0" w:rsidRDefault="007E02D0">
            <w:pPr>
              <w:pStyle w:val="TableParagraph"/>
              <w:spacing w:line="264" w:lineRule="exact"/>
              <w:ind w:left="304"/>
              <w:jc w:val="both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7E02D0" w:rsidTr="00457F9B">
        <w:trPr>
          <w:trHeight w:val="311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184" w:right="180"/>
              <w:jc w:val="both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spacing w:line="268" w:lineRule="exact"/>
              <w:ind w:left="105"/>
              <w:jc w:val="both"/>
              <w:rPr>
                <w:sz w:val="24"/>
                <w:lang w:val="ru-RU"/>
              </w:rPr>
            </w:pPr>
            <w:r w:rsidRPr="007E02D0">
              <w:rPr>
                <w:w w:val="95"/>
                <w:sz w:val="24"/>
                <w:lang w:val="ru-RU"/>
              </w:rPr>
              <w:t xml:space="preserve">Туристический поход по территории </w:t>
            </w:r>
            <w:r w:rsidRPr="007E02D0">
              <w:rPr>
                <w:spacing w:val="-5"/>
                <w:w w:val="95"/>
                <w:sz w:val="24"/>
                <w:lang w:val="ru-RU"/>
              </w:rPr>
              <w:t>ДОУ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7E02D0" w:rsidTr="00457F9B">
        <w:trPr>
          <w:trHeight w:val="314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184" w:right="177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Pr="007E02D0" w:rsidRDefault="007E02D0">
            <w:pPr>
              <w:pStyle w:val="TableParagraph"/>
              <w:spacing w:line="268" w:lineRule="exact"/>
              <w:ind w:left="105"/>
              <w:jc w:val="both"/>
              <w:rPr>
                <w:sz w:val="24"/>
                <w:lang w:val="ru-RU"/>
              </w:rPr>
            </w:pPr>
            <w:r w:rsidRPr="007E02D0">
              <w:rPr>
                <w:sz w:val="24"/>
                <w:lang w:val="ru-RU"/>
              </w:rPr>
              <w:t>Развлечение, посвященное Дню защиты</w:t>
            </w:r>
            <w:r w:rsidRPr="007E02D0">
              <w:rPr>
                <w:spacing w:val="-2"/>
                <w:sz w:val="24"/>
                <w:lang w:val="ru-RU"/>
              </w:rPr>
              <w:t xml:space="preserve"> детей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2D0" w:rsidRDefault="007E02D0">
            <w:pPr>
              <w:pStyle w:val="TableParagraph"/>
              <w:spacing w:line="268" w:lineRule="exact"/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7E02D0" w:rsidRDefault="007E02D0" w:rsidP="007E02D0">
      <w:pPr>
        <w:pStyle w:val="a3"/>
        <w:spacing w:before="1"/>
        <w:ind w:left="0"/>
        <w:jc w:val="both"/>
      </w:pPr>
    </w:p>
    <w:p w:rsidR="007E02D0" w:rsidRDefault="007E02D0" w:rsidP="007E02D0">
      <w:pPr>
        <w:pStyle w:val="a3"/>
        <w:spacing w:before="10"/>
        <w:ind w:left="0"/>
        <w:jc w:val="both"/>
        <w:rPr>
          <w:sz w:val="23"/>
        </w:rPr>
      </w:pPr>
    </w:p>
    <w:p w:rsidR="007E02D0" w:rsidRDefault="007E02D0" w:rsidP="007E02D0">
      <w:pPr>
        <w:pStyle w:val="a3"/>
        <w:spacing w:before="78"/>
        <w:ind w:left="8733" w:right="153"/>
        <w:jc w:val="both"/>
      </w:pPr>
    </w:p>
    <w:p w:rsidR="007E02D0" w:rsidRDefault="007E02D0" w:rsidP="007E02D0"/>
    <w:sectPr w:rsidR="007E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6845"/>
    <w:multiLevelType w:val="hybridMultilevel"/>
    <w:tmpl w:val="D3D67A24"/>
    <w:lvl w:ilvl="0" w:tplc="41887ED4">
      <w:start w:val="1"/>
      <w:numFmt w:val="decimal"/>
      <w:lvlText w:val="%1."/>
      <w:lvlJc w:val="left"/>
      <w:pPr>
        <w:ind w:left="802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3A273C">
      <w:numFmt w:val="bullet"/>
      <w:lvlText w:val="•"/>
      <w:lvlJc w:val="left"/>
      <w:pPr>
        <w:ind w:left="1780" w:hanging="680"/>
      </w:pPr>
      <w:rPr>
        <w:lang w:val="ru-RU" w:eastAsia="en-US" w:bidi="ar-SA"/>
      </w:rPr>
    </w:lvl>
    <w:lvl w:ilvl="2" w:tplc="71040D28">
      <w:numFmt w:val="bullet"/>
      <w:lvlText w:val="•"/>
      <w:lvlJc w:val="left"/>
      <w:pPr>
        <w:ind w:left="2761" w:hanging="680"/>
      </w:pPr>
      <w:rPr>
        <w:lang w:val="ru-RU" w:eastAsia="en-US" w:bidi="ar-SA"/>
      </w:rPr>
    </w:lvl>
    <w:lvl w:ilvl="3" w:tplc="224AC4A0">
      <w:numFmt w:val="bullet"/>
      <w:lvlText w:val="•"/>
      <w:lvlJc w:val="left"/>
      <w:pPr>
        <w:ind w:left="3741" w:hanging="680"/>
      </w:pPr>
      <w:rPr>
        <w:lang w:val="ru-RU" w:eastAsia="en-US" w:bidi="ar-SA"/>
      </w:rPr>
    </w:lvl>
    <w:lvl w:ilvl="4" w:tplc="C32AB290">
      <w:numFmt w:val="bullet"/>
      <w:lvlText w:val="•"/>
      <w:lvlJc w:val="left"/>
      <w:pPr>
        <w:ind w:left="4722" w:hanging="680"/>
      </w:pPr>
      <w:rPr>
        <w:lang w:val="ru-RU" w:eastAsia="en-US" w:bidi="ar-SA"/>
      </w:rPr>
    </w:lvl>
    <w:lvl w:ilvl="5" w:tplc="EA707328">
      <w:numFmt w:val="bullet"/>
      <w:lvlText w:val="•"/>
      <w:lvlJc w:val="left"/>
      <w:pPr>
        <w:ind w:left="5703" w:hanging="680"/>
      </w:pPr>
      <w:rPr>
        <w:lang w:val="ru-RU" w:eastAsia="en-US" w:bidi="ar-SA"/>
      </w:rPr>
    </w:lvl>
    <w:lvl w:ilvl="6" w:tplc="693EECC0">
      <w:numFmt w:val="bullet"/>
      <w:lvlText w:val="•"/>
      <w:lvlJc w:val="left"/>
      <w:pPr>
        <w:ind w:left="6683" w:hanging="680"/>
      </w:pPr>
      <w:rPr>
        <w:lang w:val="ru-RU" w:eastAsia="en-US" w:bidi="ar-SA"/>
      </w:rPr>
    </w:lvl>
    <w:lvl w:ilvl="7" w:tplc="41D2A55C">
      <w:numFmt w:val="bullet"/>
      <w:lvlText w:val="•"/>
      <w:lvlJc w:val="left"/>
      <w:pPr>
        <w:ind w:left="7664" w:hanging="680"/>
      </w:pPr>
      <w:rPr>
        <w:lang w:val="ru-RU" w:eastAsia="en-US" w:bidi="ar-SA"/>
      </w:rPr>
    </w:lvl>
    <w:lvl w:ilvl="8" w:tplc="2AFA1432">
      <w:numFmt w:val="bullet"/>
      <w:lvlText w:val="•"/>
      <w:lvlJc w:val="left"/>
      <w:pPr>
        <w:ind w:left="8645" w:hanging="680"/>
      </w:pPr>
      <w:rPr>
        <w:lang w:val="ru-RU" w:eastAsia="en-US" w:bidi="ar-SA"/>
      </w:rPr>
    </w:lvl>
  </w:abstractNum>
  <w:abstractNum w:abstractNumId="1" w15:restartNumberingAfterBreak="0">
    <w:nsid w:val="07600E49"/>
    <w:multiLevelType w:val="hybridMultilevel"/>
    <w:tmpl w:val="72A20BB2"/>
    <w:lvl w:ilvl="0" w:tplc="E856EFF4">
      <w:numFmt w:val="bullet"/>
      <w:lvlText w:val="•"/>
      <w:lvlJc w:val="left"/>
      <w:pPr>
        <w:ind w:left="8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72624D0">
      <w:numFmt w:val="bullet"/>
      <w:lvlText w:val="•"/>
      <w:lvlJc w:val="left"/>
      <w:pPr>
        <w:ind w:left="1780" w:hanging="708"/>
      </w:pPr>
      <w:rPr>
        <w:lang w:val="ru-RU" w:eastAsia="en-US" w:bidi="ar-SA"/>
      </w:rPr>
    </w:lvl>
    <w:lvl w:ilvl="2" w:tplc="AAA87748">
      <w:numFmt w:val="bullet"/>
      <w:lvlText w:val="•"/>
      <w:lvlJc w:val="left"/>
      <w:pPr>
        <w:ind w:left="2761" w:hanging="708"/>
      </w:pPr>
      <w:rPr>
        <w:lang w:val="ru-RU" w:eastAsia="en-US" w:bidi="ar-SA"/>
      </w:rPr>
    </w:lvl>
    <w:lvl w:ilvl="3" w:tplc="A1F24A68">
      <w:numFmt w:val="bullet"/>
      <w:lvlText w:val="•"/>
      <w:lvlJc w:val="left"/>
      <w:pPr>
        <w:ind w:left="3741" w:hanging="708"/>
      </w:pPr>
      <w:rPr>
        <w:lang w:val="ru-RU" w:eastAsia="en-US" w:bidi="ar-SA"/>
      </w:rPr>
    </w:lvl>
    <w:lvl w:ilvl="4" w:tplc="FAF04A80">
      <w:numFmt w:val="bullet"/>
      <w:lvlText w:val="•"/>
      <w:lvlJc w:val="left"/>
      <w:pPr>
        <w:ind w:left="4722" w:hanging="708"/>
      </w:pPr>
      <w:rPr>
        <w:lang w:val="ru-RU" w:eastAsia="en-US" w:bidi="ar-SA"/>
      </w:rPr>
    </w:lvl>
    <w:lvl w:ilvl="5" w:tplc="8DE04B84">
      <w:numFmt w:val="bullet"/>
      <w:lvlText w:val="•"/>
      <w:lvlJc w:val="left"/>
      <w:pPr>
        <w:ind w:left="5703" w:hanging="708"/>
      </w:pPr>
      <w:rPr>
        <w:lang w:val="ru-RU" w:eastAsia="en-US" w:bidi="ar-SA"/>
      </w:rPr>
    </w:lvl>
    <w:lvl w:ilvl="6" w:tplc="706A0D76">
      <w:numFmt w:val="bullet"/>
      <w:lvlText w:val="•"/>
      <w:lvlJc w:val="left"/>
      <w:pPr>
        <w:ind w:left="6683" w:hanging="708"/>
      </w:pPr>
      <w:rPr>
        <w:lang w:val="ru-RU" w:eastAsia="en-US" w:bidi="ar-SA"/>
      </w:rPr>
    </w:lvl>
    <w:lvl w:ilvl="7" w:tplc="A73A0B9A">
      <w:numFmt w:val="bullet"/>
      <w:lvlText w:val="•"/>
      <w:lvlJc w:val="left"/>
      <w:pPr>
        <w:ind w:left="7664" w:hanging="708"/>
      </w:pPr>
      <w:rPr>
        <w:lang w:val="ru-RU" w:eastAsia="en-US" w:bidi="ar-SA"/>
      </w:rPr>
    </w:lvl>
    <w:lvl w:ilvl="8" w:tplc="4EF0A696">
      <w:numFmt w:val="bullet"/>
      <w:lvlText w:val="•"/>
      <w:lvlJc w:val="left"/>
      <w:pPr>
        <w:ind w:left="8645" w:hanging="708"/>
      </w:pPr>
      <w:rPr>
        <w:lang w:val="ru-RU" w:eastAsia="en-US" w:bidi="ar-SA"/>
      </w:rPr>
    </w:lvl>
  </w:abstractNum>
  <w:abstractNum w:abstractNumId="2" w15:restartNumberingAfterBreak="0">
    <w:nsid w:val="0B670DEC"/>
    <w:multiLevelType w:val="hybridMultilevel"/>
    <w:tmpl w:val="7B200310"/>
    <w:lvl w:ilvl="0" w:tplc="E39A3DEE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4EA814B0">
      <w:numFmt w:val="bullet"/>
      <w:lvlText w:val="•"/>
      <w:lvlJc w:val="left"/>
      <w:pPr>
        <w:ind w:left="563" w:hanging="164"/>
      </w:pPr>
      <w:rPr>
        <w:lang w:val="ru-RU" w:eastAsia="en-US" w:bidi="ar-SA"/>
      </w:rPr>
    </w:lvl>
    <w:lvl w:ilvl="2" w:tplc="1B4CA870">
      <w:numFmt w:val="bullet"/>
      <w:lvlText w:val="•"/>
      <w:lvlJc w:val="left"/>
      <w:pPr>
        <w:ind w:left="846" w:hanging="164"/>
      </w:pPr>
      <w:rPr>
        <w:lang w:val="ru-RU" w:eastAsia="en-US" w:bidi="ar-SA"/>
      </w:rPr>
    </w:lvl>
    <w:lvl w:ilvl="3" w:tplc="3BC0AC42">
      <w:numFmt w:val="bullet"/>
      <w:lvlText w:val="•"/>
      <w:lvlJc w:val="left"/>
      <w:pPr>
        <w:ind w:left="1129" w:hanging="164"/>
      </w:pPr>
      <w:rPr>
        <w:lang w:val="ru-RU" w:eastAsia="en-US" w:bidi="ar-SA"/>
      </w:rPr>
    </w:lvl>
    <w:lvl w:ilvl="4" w:tplc="EBEEC7A2">
      <w:numFmt w:val="bullet"/>
      <w:lvlText w:val="•"/>
      <w:lvlJc w:val="left"/>
      <w:pPr>
        <w:ind w:left="1412" w:hanging="164"/>
      </w:pPr>
      <w:rPr>
        <w:lang w:val="ru-RU" w:eastAsia="en-US" w:bidi="ar-SA"/>
      </w:rPr>
    </w:lvl>
    <w:lvl w:ilvl="5" w:tplc="08586B22">
      <w:numFmt w:val="bullet"/>
      <w:lvlText w:val="•"/>
      <w:lvlJc w:val="left"/>
      <w:pPr>
        <w:ind w:left="1695" w:hanging="164"/>
      </w:pPr>
      <w:rPr>
        <w:lang w:val="ru-RU" w:eastAsia="en-US" w:bidi="ar-SA"/>
      </w:rPr>
    </w:lvl>
    <w:lvl w:ilvl="6" w:tplc="919CA622">
      <w:numFmt w:val="bullet"/>
      <w:lvlText w:val="•"/>
      <w:lvlJc w:val="left"/>
      <w:pPr>
        <w:ind w:left="1978" w:hanging="164"/>
      </w:pPr>
      <w:rPr>
        <w:lang w:val="ru-RU" w:eastAsia="en-US" w:bidi="ar-SA"/>
      </w:rPr>
    </w:lvl>
    <w:lvl w:ilvl="7" w:tplc="E0BE68EC">
      <w:numFmt w:val="bullet"/>
      <w:lvlText w:val="•"/>
      <w:lvlJc w:val="left"/>
      <w:pPr>
        <w:ind w:left="2261" w:hanging="164"/>
      </w:pPr>
      <w:rPr>
        <w:lang w:val="ru-RU" w:eastAsia="en-US" w:bidi="ar-SA"/>
      </w:rPr>
    </w:lvl>
    <w:lvl w:ilvl="8" w:tplc="B56A308A">
      <w:numFmt w:val="bullet"/>
      <w:lvlText w:val="•"/>
      <w:lvlJc w:val="left"/>
      <w:pPr>
        <w:ind w:left="2544" w:hanging="164"/>
      </w:pPr>
      <w:rPr>
        <w:lang w:val="ru-RU" w:eastAsia="en-US" w:bidi="ar-SA"/>
      </w:rPr>
    </w:lvl>
  </w:abstractNum>
  <w:abstractNum w:abstractNumId="3" w15:restartNumberingAfterBreak="0">
    <w:nsid w:val="0CA966EE"/>
    <w:multiLevelType w:val="hybridMultilevel"/>
    <w:tmpl w:val="0DF0138A"/>
    <w:lvl w:ilvl="0" w:tplc="12DABAD6">
      <w:numFmt w:val="bullet"/>
      <w:lvlText w:val="•"/>
      <w:lvlJc w:val="left"/>
      <w:pPr>
        <w:ind w:left="303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B2D8D6">
      <w:numFmt w:val="bullet"/>
      <w:lvlText w:val="•"/>
      <w:lvlJc w:val="left"/>
      <w:pPr>
        <w:ind w:left="609" w:hanging="199"/>
      </w:pPr>
      <w:rPr>
        <w:lang w:val="ru-RU" w:eastAsia="en-US" w:bidi="ar-SA"/>
      </w:rPr>
    </w:lvl>
    <w:lvl w:ilvl="2" w:tplc="229C4352">
      <w:numFmt w:val="bullet"/>
      <w:lvlText w:val="•"/>
      <w:lvlJc w:val="left"/>
      <w:pPr>
        <w:ind w:left="918" w:hanging="199"/>
      </w:pPr>
      <w:rPr>
        <w:lang w:val="ru-RU" w:eastAsia="en-US" w:bidi="ar-SA"/>
      </w:rPr>
    </w:lvl>
    <w:lvl w:ilvl="3" w:tplc="180003B6">
      <w:numFmt w:val="bullet"/>
      <w:lvlText w:val="•"/>
      <w:lvlJc w:val="left"/>
      <w:pPr>
        <w:ind w:left="1227" w:hanging="199"/>
      </w:pPr>
      <w:rPr>
        <w:lang w:val="ru-RU" w:eastAsia="en-US" w:bidi="ar-SA"/>
      </w:rPr>
    </w:lvl>
    <w:lvl w:ilvl="4" w:tplc="AAC0F5E2">
      <w:numFmt w:val="bullet"/>
      <w:lvlText w:val="•"/>
      <w:lvlJc w:val="left"/>
      <w:pPr>
        <w:ind w:left="1536" w:hanging="199"/>
      </w:pPr>
      <w:rPr>
        <w:lang w:val="ru-RU" w:eastAsia="en-US" w:bidi="ar-SA"/>
      </w:rPr>
    </w:lvl>
    <w:lvl w:ilvl="5" w:tplc="642E9BE4">
      <w:numFmt w:val="bullet"/>
      <w:lvlText w:val="•"/>
      <w:lvlJc w:val="left"/>
      <w:pPr>
        <w:ind w:left="1846" w:hanging="199"/>
      </w:pPr>
      <w:rPr>
        <w:lang w:val="ru-RU" w:eastAsia="en-US" w:bidi="ar-SA"/>
      </w:rPr>
    </w:lvl>
    <w:lvl w:ilvl="6" w:tplc="10C6E70E">
      <w:numFmt w:val="bullet"/>
      <w:lvlText w:val="•"/>
      <w:lvlJc w:val="left"/>
      <w:pPr>
        <w:ind w:left="2155" w:hanging="199"/>
      </w:pPr>
      <w:rPr>
        <w:lang w:val="ru-RU" w:eastAsia="en-US" w:bidi="ar-SA"/>
      </w:rPr>
    </w:lvl>
    <w:lvl w:ilvl="7" w:tplc="C8A61118">
      <w:numFmt w:val="bullet"/>
      <w:lvlText w:val="•"/>
      <w:lvlJc w:val="left"/>
      <w:pPr>
        <w:ind w:left="2464" w:hanging="199"/>
      </w:pPr>
      <w:rPr>
        <w:lang w:val="ru-RU" w:eastAsia="en-US" w:bidi="ar-SA"/>
      </w:rPr>
    </w:lvl>
    <w:lvl w:ilvl="8" w:tplc="3D509240">
      <w:numFmt w:val="bullet"/>
      <w:lvlText w:val="•"/>
      <w:lvlJc w:val="left"/>
      <w:pPr>
        <w:ind w:left="2773" w:hanging="199"/>
      </w:pPr>
      <w:rPr>
        <w:lang w:val="ru-RU" w:eastAsia="en-US" w:bidi="ar-SA"/>
      </w:rPr>
    </w:lvl>
  </w:abstractNum>
  <w:abstractNum w:abstractNumId="4" w15:restartNumberingAfterBreak="0">
    <w:nsid w:val="183C746C"/>
    <w:multiLevelType w:val="hybridMultilevel"/>
    <w:tmpl w:val="371811B6"/>
    <w:lvl w:ilvl="0" w:tplc="D09A562A">
      <w:start w:val="1"/>
      <w:numFmt w:val="decimal"/>
      <w:lvlText w:val="%1."/>
      <w:lvlJc w:val="left"/>
      <w:pPr>
        <w:ind w:left="802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AC1086">
      <w:numFmt w:val="bullet"/>
      <w:lvlText w:val="•"/>
      <w:lvlJc w:val="left"/>
      <w:pPr>
        <w:ind w:left="1780" w:hanging="680"/>
      </w:pPr>
      <w:rPr>
        <w:lang w:val="ru-RU" w:eastAsia="en-US" w:bidi="ar-SA"/>
      </w:rPr>
    </w:lvl>
    <w:lvl w:ilvl="2" w:tplc="47002282">
      <w:numFmt w:val="bullet"/>
      <w:lvlText w:val="•"/>
      <w:lvlJc w:val="left"/>
      <w:pPr>
        <w:ind w:left="2761" w:hanging="680"/>
      </w:pPr>
      <w:rPr>
        <w:lang w:val="ru-RU" w:eastAsia="en-US" w:bidi="ar-SA"/>
      </w:rPr>
    </w:lvl>
    <w:lvl w:ilvl="3" w:tplc="26666BAE">
      <w:numFmt w:val="bullet"/>
      <w:lvlText w:val="•"/>
      <w:lvlJc w:val="left"/>
      <w:pPr>
        <w:ind w:left="3741" w:hanging="680"/>
      </w:pPr>
      <w:rPr>
        <w:lang w:val="ru-RU" w:eastAsia="en-US" w:bidi="ar-SA"/>
      </w:rPr>
    </w:lvl>
    <w:lvl w:ilvl="4" w:tplc="601EB334">
      <w:numFmt w:val="bullet"/>
      <w:lvlText w:val="•"/>
      <w:lvlJc w:val="left"/>
      <w:pPr>
        <w:ind w:left="4722" w:hanging="680"/>
      </w:pPr>
      <w:rPr>
        <w:lang w:val="ru-RU" w:eastAsia="en-US" w:bidi="ar-SA"/>
      </w:rPr>
    </w:lvl>
    <w:lvl w:ilvl="5" w:tplc="69B6EB60">
      <w:numFmt w:val="bullet"/>
      <w:lvlText w:val="•"/>
      <w:lvlJc w:val="left"/>
      <w:pPr>
        <w:ind w:left="5703" w:hanging="680"/>
      </w:pPr>
      <w:rPr>
        <w:lang w:val="ru-RU" w:eastAsia="en-US" w:bidi="ar-SA"/>
      </w:rPr>
    </w:lvl>
    <w:lvl w:ilvl="6" w:tplc="4A1446CE">
      <w:numFmt w:val="bullet"/>
      <w:lvlText w:val="•"/>
      <w:lvlJc w:val="left"/>
      <w:pPr>
        <w:ind w:left="6683" w:hanging="680"/>
      </w:pPr>
      <w:rPr>
        <w:lang w:val="ru-RU" w:eastAsia="en-US" w:bidi="ar-SA"/>
      </w:rPr>
    </w:lvl>
    <w:lvl w:ilvl="7" w:tplc="B798F98E">
      <w:numFmt w:val="bullet"/>
      <w:lvlText w:val="•"/>
      <w:lvlJc w:val="left"/>
      <w:pPr>
        <w:ind w:left="7664" w:hanging="680"/>
      </w:pPr>
      <w:rPr>
        <w:lang w:val="ru-RU" w:eastAsia="en-US" w:bidi="ar-SA"/>
      </w:rPr>
    </w:lvl>
    <w:lvl w:ilvl="8" w:tplc="6F22D33A">
      <w:numFmt w:val="bullet"/>
      <w:lvlText w:val="•"/>
      <w:lvlJc w:val="left"/>
      <w:pPr>
        <w:ind w:left="8645" w:hanging="680"/>
      </w:pPr>
      <w:rPr>
        <w:lang w:val="ru-RU" w:eastAsia="en-US" w:bidi="ar-SA"/>
      </w:rPr>
    </w:lvl>
  </w:abstractNum>
  <w:abstractNum w:abstractNumId="5" w15:restartNumberingAfterBreak="0">
    <w:nsid w:val="1EF97494"/>
    <w:multiLevelType w:val="hybridMultilevel"/>
    <w:tmpl w:val="6644D1E0"/>
    <w:lvl w:ilvl="0" w:tplc="14901B64">
      <w:numFmt w:val="bullet"/>
      <w:lvlText w:val="-"/>
      <w:lvlJc w:val="left"/>
      <w:pPr>
        <w:ind w:left="1234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62525E">
      <w:numFmt w:val="bullet"/>
      <w:lvlText w:val="•"/>
      <w:lvlJc w:val="left"/>
      <w:pPr>
        <w:ind w:left="2176" w:hanging="432"/>
      </w:pPr>
      <w:rPr>
        <w:lang w:val="ru-RU" w:eastAsia="en-US" w:bidi="ar-SA"/>
      </w:rPr>
    </w:lvl>
    <w:lvl w:ilvl="2" w:tplc="55226C78">
      <w:numFmt w:val="bullet"/>
      <w:lvlText w:val="•"/>
      <w:lvlJc w:val="left"/>
      <w:pPr>
        <w:ind w:left="3113" w:hanging="432"/>
      </w:pPr>
      <w:rPr>
        <w:lang w:val="ru-RU" w:eastAsia="en-US" w:bidi="ar-SA"/>
      </w:rPr>
    </w:lvl>
    <w:lvl w:ilvl="3" w:tplc="D3A4C0EC">
      <w:numFmt w:val="bullet"/>
      <w:lvlText w:val="•"/>
      <w:lvlJc w:val="left"/>
      <w:pPr>
        <w:ind w:left="4049" w:hanging="432"/>
      </w:pPr>
      <w:rPr>
        <w:lang w:val="ru-RU" w:eastAsia="en-US" w:bidi="ar-SA"/>
      </w:rPr>
    </w:lvl>
    <w:lvl w:ilvl="4" w:tplc="D3EEFD30">
      <w:numFmt w:val="bullet"/>
      <w:lvlText w:val="•"/>
      <w:lvlJc w:val="left"/>
      <w:pPr>
        <w:ind w:left="4986" w:hanging="432"/>
      </w:pPr>
      <w:rPr>
        <w:lang w:val="ru-RU" w:eastAsia="en-US" w:bidi="ar-SA"/>
      </w:rPr>
    </w:lvl>
    <w:lvl w:ilvl="5" w:tplc="D0D88F48">
      <w:numFmt w:val="bullet"/>
      <w:lvlText w:val="•"/>
      <w:lvlJc w:val="left"/>
      <w:pPr>
        <w:ind w:left="5923" w:hanging="432"/>
      </w:pPr>
      <w:rPr>
        <w:lang w:val="ru-RU" w:eastAsia="en-US" w:bidi="ar-SA"/>
      </w:rPr>
    </w:lvl>
    <w:lvl w:ilvl="6" w:tplc="450E7F14">
      <w:numFmt w:val="bullet"/>
      <w:lvlText w:val="•"/>
      <w:lvlJc w:val="left"/>
      <w:pPr>
        <w:ind w:left="6859" w:hanging="432"/>
      </w:pPr>
      <w:rPr>
        <w:lang w:val="ru-RU" w:eastAsia="en-US" w:bidi="ar-SA"/>
      </w:rPr>
    </w:lvl>
    <w:lvl w:ilvl="7" w:tplc="C19C1FEE">
      <w:numFmt w:val="bullet"/>
      <w:lvlText w:val="•"/>
      <w:lvlJc w:val="left"/>
      <w:pPr>
        <w:ind w:left="7796" w:hanging="432"/>
      </w:pPr>
      <w:rPr>
        <w:lang w:val="ru-RU" w:eastAsia="en-US" w:bidi="ar-SA"/>
      </w:rPr>
    </w:lvl>
    <w:lvl w:ilvl="8" w:tplc="571A184E">
      <w:numFmt w:val="bullet"/>
      <w:lvlText w:val="•"/>
      <w:lvlJc w:val="left"/>
      <w:pPr>
        <w:ind w:left="8733" w:hanging="432"/>
      </w:pPr>
      <w:rPr>
        <w:lang w:val="ru-RU" w:eastAsia="en-US" w:bidi="ar-SA"/>
      </w:rPr>
    </w:lvl>
  </w:abstractNum>
  <w:abstractNum w:abstractNumId="6" w15:restartNumberingAfterBreak="0">
    <w:nsid w:val="223345E9"/>
    <w:multiLevelType w:val="multilevel"/>
    <w:tmpl w:val="6A967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2BC2DF6"/>
    <w:multiLevelType w:val="hybridMultilevel"/>
    <w:tmpl w:val="CE3C91E2"/>
    <w:lvl w:ilvl="0" w:tplc="196833AC">
      <w:start w:val="1"/>
      <w:numFmt w:val="decimal"/>
      <w:lvlText w:val="%1."/>
      <w:lvlJc w:val="left"/>
      <w:pPr>
        <w:ind w:left="1416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F633CE">
      <w:numFmt w:val="bullet"/>
      <w:lvlText w:val="•"/>
      <w:lvlJc w:val="left"/>
      <w:pPr>
        <w:ind w:left="2338" w:hanging="615"/>
      </w:pPr>
      <w:rPr>
        <w:lang w:val="ru-RU" w:eastAsia="en-US" w:bidi="ar-SA"/>
      </w:rPr>
    </w:lvl>
    <w:lvl w:ilvl="2" w:tplc="C0528E98">
      <w:numFmt w:val="bullet"/>
      <w:lvlText w:val="•"/>
      <w:lvlJc w:val="left"/>
      <w:pPr>
        <w:ind w:left="3257" w:hanging="615"/>
      </w:pPr>
      <w:rPr>
        <w:lang w:val="ru-RU" w:eastAsia="en-US" w:bidi="ar-SA"/>
      </w:rPr>
    </w:lvl>
    <w:lvl w:ilvl="3" w:tplc="C3D09644">
      <w:numFmt w:val="bullet"/>
      <w:lvlText w:val="•"/>
      <w:lvlJc w:val="left"/>
      <w:pPr>
        <w:ind w:left="4175" w:hanging="615"/>
      </w:pPr>
      <w:rPr>
        <w:lang w:val="ru-RU" w:eastAsia="en-US" w:bidi="ar-SA"/>
      </w:rPr>
    </w:lvl>
    <w:lvl w:ilvl="4" w:tplc="1EACF888">
      <w:numFmt w:val="bullet"/>
      <w:lvlText w:val="•"/>
      <w:lvlJc w:val="left"/>
      <w:pPr>
        <w:ind w:left="5094" w:hanging="615"/>
      </w:pPr>
      <w:rPr>
        <w:lang w:val="ru-RU" w:eastAsia="en-US" w:bidi="ar-SA"/>
      </w:rPr>
    </w:lvl>
    <w:lvl w:ilvl="5" w:tplc="42F06888">
      <w:numFmt w:val="bullet"/>
      <w:lvlText w:val="•"/>
      <w:lvlJc w:val="left"/>
      <w:pPr>
        <w:ind w:left="6013" w:hanging="615"/>
      </w:pPr>
      <w:rPr>
        <w:lang w:val="ru-RU" w:eastAsia="en-US" w:bidi="ar-SA"/>
      </w:rPr>
    </w:lvl>
    <w:lvl w:ilvl="6" w:tplc="A39E5764">
      <w:numFmt w:val="bullet"/>
      <w:lvlText w:val="•"/>
      <w:lvlJc w:val="left"/>
      <w:pPr>
        <w:ind w:left="6931" w:hanging="615"/>
      </w:pPr>
      <w:rPr>
        <w:lang w:val="ru-RU" w:eastAsia="en-US" w:bidi="ar-SA"/>
      </w:rPr>
    </w:lvl>
    <w:lvl w:ilvl="7" w:tplc="24F40010">
      <w:numFmt w:val="bullet"/>
      <w:lvlText w:val="•"/>
      <w:lvlJc w:val="left"/>
      <w:pPr>
        <w:ind w:left="7850" w:hanging="615"/>
      </w:pPr>
      <w:rPr>
        <w:lang w:val="ru-RU" w:eastAsia="en-US" w:bidi="ar-SA"/>
      </w:rPr>
    </w:lvl>
    <w:lvl w:ilvl="8" w:tplc="B4ACAB7A">
      <w:numFmt w:val="bullet"/>
      <w:lvlText w:val="•"/>
      <w:lvlJc w:val="left"/>
      <w:pPr>
        <w:ind w:left="8769" w:hanging="615"/>
      </w:pPr>
      <w:rPr>
        <w:lang w:val="ru-RU" w:eastAsia="en-US" w:bidi="ar-SA"/>
      </w:rPr>
    </w:lvl>
  </w:abstractNum>
  <w:abstractNum w:abstractNumId="8" w15:restartNumberingAfterBreak="0">
    <w:nsid w:val="24EC2E95"/>
    <w:multiLevelType w:val="hybridMultilevel"/>
    <w:tmpl w:val="A1ACE02A"/>
    <w:lvl w:ilvl="0" w:tplc="3DEC06A4">
      <w:start w:val="1"/>
      <w:numFmt w:val="upperRoman"/>
      <w:lvlText w:val="%1."/>
      <w:lvlJc w:val="left"/>
      <w:pPr>
        <w:ind w:left="4733" w:hanging="538"/>
      </w:pPr>
      <w:rPr>
        <w:spacing w:val="0"/>
        <w:w w:val="100"/>
        <w:lang w:val="ru-RU" w:eastAsia="en-US" w:bidi="ar-SA"/>
      </w:rPr>
    </w:lvl>
    <w:lvl w:ilvl="1" w:tplc="301274C2">
      <w:numFmt w:val="bullet"/>
      <w:lvlText w:val="•"/>
      <w:lvlJc w:val="left"/>
      <w:pPr>
        <w:ind w:left="5326" w:hanging="538"/>
      </w:pPr>
      <w:rPr>
        <w:lang w:val="ru-RU" w:eastAsia="en-US" w:bidi="ar-SA"/>
      </w:rPr>
    </w:lvl>
    <w:lvl w:ilvl="2" w:tplc="AF668C50">
      <w:numFmt w:val="bullet"/>
      <w:lvlText w:val="•"/>
      <w:lvlJc w:val="left"/>
      <w:pPr>
        <w:ind w:left="5913" w:hanging="538"/>
      </w:pPr>
      <w:rPr>
        <w:lang w:val="ru-RU" w:eastAsia="en-US" w:bidi="ar-SA"/>
      </w:rPr>
    </w:lvl>
    <w:lvl w:ilvl="3" w:tplc="56461600">
      <w:numFmt w:val="bullet"/>
      <w:lvlText w:val="•"/>
      <w:lvlJc w:val="left"/>
      <w:pPr>
        <w:ind w:left="6499" w:hanging="538"/>
      </w:pPr>
      <w:rPr>
        <w:lang w:val="ru-RU" w:eastAsia="en-US" w:bidi="ar-SA"/>
      </w:rPr>
    </w:lvl>
    <w:lvl w:ilvl="4" w:tplc="835A8404">
      <w:numFmt w:val="bullet"/>
      <w:lvlText w:val="•"/>
      <w:lvlJc w:val="left"/>
      <w:pPr>
        <w:ind w:left="7086" w:hanging="538"/>
      </w:pPr>
      <w:rPr>
        <w:lang w:val="ru-RU" w:eastAsia="en-US" w:bidi="ar-SA"/>
      </w:rPr>
    </w:lvl>
    <w:lvl w:ilvl="5" w:tplc="017093AE">
      <w:numFmt w:val="bullet"/>
      <w:lvlText w:val="•"/>
      <w:lvlJc w:val="left"/>
      <w:pPr>
        <w:ind w:left="7673" w:hanging="538"/>
      </w:pPr>
      <w:rPr>
        <w:lang w:val="ru-RU" w:eastAsia="en-US" w:bidi="ar-SA"/>
      </w:rPr>
    </w:lvl>
    <w:lvl w:ilvl="6" w:tplc="2320E966">
      <w:numFmt w:val="bullet"/>
      <w:lvlText w:val="•"/>
      <w:lvlJc w:val="left"/>
      <w:pPr>
        <w:ind w:left="8259" w:hanging="538"/>
      </w:pPr>
      <w:rPr>
        <w:lang w:val="ru-RU" w:eastAsia="en-US" w:bidi="ar-SA"/>
      </w:rPr>
    </w:lvl>
    <w:lvl w:ilvl="7" w:tplc="B0F6761E">
      <w:numFmt w:val="bullet"/>
      <w:lvlText w:val="•"/>
      <w:lvlJc w:val="left"/>
      <w:pPr>
        <w:ind w:left="8846" w:hanging="538"/>
      </w:pPr>
      <w:rPr>
        <w:lang w:val="ru-RU" w:eastAsia="en-US" w:bidi="ar-SA"/>
      </w:rPr>
    </w:lvl>
    <w:lvl w:ilvl="8" w:tplc="E338773E">
      <w:numFmt w:val="bullet"/>
      <w:lvlText w:val="•"/>
      <w:lvlJc w:val="left"/>
      <w:pPr>
        <w:ind w:left="9433" w:hanging="538"/>
      </w:pPr>
      <w:rPr>
        <w:lang w:val="ru-RU" w:eastAsia="en-US" w:bidi="ar-SA"/>
      </w:rPr>
    </w:lvl>
  </w:abstractNum>
  <w:abstractNum w:abstractNumId="9" w15:restartNumberingAfterBreak="0">
    <w:nsid w:val="254D443A"/>
    <w:multiLevelType w:val="hybridMultilevel"/>
    <w:tmpl w:val="7552466E"/>
    <w:lvl w:ilvl="0" w:tplc="65B2CA64">
      <w:numFmt w:val="bullet"/>
      <w:lvlText w:val="•"/>
      <w:lvlJc w:val="left"/>
      <w:pPr>
        <w:ind w:left="25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480964">
      <w:numFmt w:val="bullet"/>
      <w:lvlText w:val="•"/>
      <w:lvlJc w:val="left"/>
      <w:pPr>
        <w:ind w:left="573" w:hanging="154"/>
      </w:pPr>
      <w:rPr>
        <w:lang w:val="ru-RU" w:eastAsia="en-US" w:bidi="ar-SA"/>
      </w:rPr>
    </w:lvl>
    <w:lvl w:ilvl="2" w:tplc="AB22E402">
      <w:numFmt w:val="bullet"/>
      <w:lvlText w:val="•"/>
      <w:lvlJc w:val="left"/>
      <w:pPr>
        <w:ind w:left="886" w:hanging="154"/>
      </w:pPr>
      <w:rPr>
        <w:lang w:val="ru-RU" w:eastAsia="en-US" w:bidi="ar-SA"/>
      </w:rPr>
    </w:lvl>
    <w:lvl w:ilvl="3" w:tplc="A80EB1D6">
      <w:numFmt w:val="bullet"/>
      <w:lvlText w:val="•"/>
      <w:lvlJc w:val="left"/>
      <w:pPr>
        <w:ind w:left="1199" w:hanging="154"/>
      </w:pPr>
      <w:rPr>
        <w:lang w:val="ru-RU" w:eastAsia="en-US" w:bidi="ar-SA"/>
      </w:rPr>
    </w:lvl>
    <w:lvl w:ilvl="4" w:tplc="D9EE1BFA">
      <w:numFmt w:val="bullet"/>
      <w:lvlText w:val="•"/>
      <w:lvlJc w:val="left"/>
      <w:pPr>
        <w:ind w:left="1512" w:hanging="154"/>
      </w:pPr>
      <w:rPr>
        <w:lang w:val="ru-RU" w:eastAsia="en-US" w:bidi="ar-SA"/>
      </w:rPr>
    </w:lvl>
    <w:lvl w:ilvl="5" w:tplc="C55C0E38">
      <w:numFmt w:val="bullet"/>
      <w:lvlText w:val="•"/>
      <w:lvlJc w:val="left"/>
      <w:pPr>
        <w:ind w:left="1826" w:hanging="154"/>
      </w:pPr>
      <w:rPr>
        <w:lang w:val="ru-RU" w:eastAsia="en-US" w:bidi="ar-SA"/>
      </w:rPr>
    </w:lvl>
    <w:lvl w:ilvl="6" w:tplc="E48C8D4A">
      <w:numFmt w:val="bullet"/>
      <w:lvlText w:val="•"/>
      <w:lvlJc w:val="left"/>
      <w:pPr>
        <w:ind w:left="2139" w:hanging="154"/>
      </w:pPr>
      <w:rPr>
        <w:lang w:val="ru-RU" w:eastAsia="en-US" w:bidi="ar-SA"/>
      </w:rPr>
    </w:lvl>
    <w:lvl w:ilvl="7" w:tplc="C9BE0832">
      <w:numFmt w:val="bullet"/>
      <w:lvlText w:val="•"/>
      <w:lvlJc w:val="left"/>
      <w:pPr>
        <w:ind w:left="2452" w:hanging="154"/>
      </w:pPr>
      <w:rPr>
        <w:lang w:val="ru-RU" w:eastAsia="en-US" w:bidi="ar-SA"/>
      </w:rPr>
    </w:lvl>
    <w:lvl w:ilvl="8" w:tplc="CF382620">
      <w:numFmt w:val="bullet"/>
      <w:lvlText w:val="•"/>
      <w:lvlJc w:val="left"/>
      <w:pPr>
        <w:ind w:left="2765" w:hanging="154"/>
      </w:pPr>
      <w:rPr>
        <w:lang w:val="ru-RU" w:eastAsia="en-US" w:bidi="ar-SA"/>
      </w:rPr>
    </w:lvl>
  </w:abstractNum>
  <w:abstractNum w:abstractNumId="10" w15:restartNumberingAfterBreak="0">
    <w:nsid w:val="319E3368"/>
    <w:multiLevelType w:val="hybridMultilevel"/>
    <w:tmpl w:val="CF6632BE"/>
    <w:lvl w:ilvl="0" w:tplc="93679964">
      <w:start w:val="1"/>
      <w:numFmt w:val="decimal"/>
      <w:lvlText w:val="%1."/>
      <w:lvlJc w:val="left"/>
      <w:pPr>
        <w:ind w:left="720" w:hanging="360"/>
      </w:pPr>
    </w:lvl>
    <w:lvl w:ilvl="1" w:tplc="93679964" w:tentative="1">
      <w:start w:val="1"/>
      <w:numFmt w:val="lowerLetter"/>
      <w:lvlText w:val="%2."/>
      <w:lvlJc w:val="left"/>
      <w:pPr>
        <w:ind w:left="1440" w:hanging="360"/>
      </w:pPr>
    </w:lvl>
    <w:lvl w:ilvl="2" w:tplc="93679964" w:tentative="1">
      <w:start w:val="1"/>
      <w:numFmt w:val="lowerRoman"/>
      <w:lvlText w:val="%3."/>
      <w:lvlJc w:val="right"/>
      <w:pPr>
        <w:ind w:left="2160" w:hanging="180"/>
      </w:pPr>
    </w:lvl>
    <w:lvl w:ilvl="3" w:tplc="93679964" w:tentative="1">
      <w:start w:val="1"/>
      <w:numFmt w:val="decimal"/>
      <w:lvlText w:val="%4."/>
      <w:lvlJc w:val="left"/>
      <w:pPr>
        <w:ind w:left="2880" w:hanging="360"/>
      </w:pPr>
    </w:lvl>
    <w:lvl w:ilvl="4" w:tplc="93679964" w:tentative="1">
      <w:start w:val="1"/>
      <w:numFmt w:val="lowerLetter"/>
      <w:lvlText w:val="%5."/>
      <w:lvlJc w:val="left"/>
      <w:pPr>
        <w:ind w:left="3600" w:hanging="360"/>
      </w:pPr>
    </w:lvl>
    <w:lvl w:ilvl="5" w:tplc="93679964" w:tentative="1">
      <w:start w:val="1"/>
      <w:numFmt w:val="lowerRoman"/>
      <w:lvlText w:val="%6."/>
      <w:lvlJc w:val="right"/>
      <w:pPr>
        <w:ind w:left="4320" w:hanging="180"/>
      </w:pPr>
    </w:lvl>
    <w:lvl w:ilvl="6" w:tplc="93679964" w:tentative="1">
      <w:start w:val="1"/>
      <w:numFmt w:val="decimal"/>
      <w:lvlText w:val="%7."/>
      <w:lvlJc w:val="left"/>
      <w:pPr>
        <w:ind w:left="5040" w:hanging="360"/>
      </w:pPr>
    </w:lvl>
    <w:lvl w:ilvl="7" w:tplc="93679964" w:tentative="1">
      <w:start w:val="1"/>
      <w:numFmt w:val="lowerLetter"/>
      <w:lvlText w:val="%8."/>
      <w:lvlJc w:val="left"/>
      <w:pPr>
        <w:ind w:left="5760" w:hanging="360"/>
      </w:pPr>
    </w:lvl>
    <w:lvl w:ilvl="8" w:tplc="93679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0720D"/>
    <w:multiLevelType w:val="hybridMultilevel"/>
    <w:tmpl w:val="699CF6A4"/>
    <w:lvl w:ilvl="0" w:tplc="97F03EF8">
      <w:numFmt w:val="bullet"/>
      <w:lvlText w:val="•"/>
      <w:lvlJc w:val="left"/>
      <w:pPr>
        <w:ind w:left="1541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0D8146E">
      <w:numFmt w:val="bullet"/>
      <w:lvlText w:val="•"/>
      <w:lvlJc w:val="left"/>
      <w:pPr>
        <w:ind w:left="802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2601F7E">
      <w:numFmt w:val="bullet"/>
      <w:lvlText w:val="•"/>
      <w:lvlJc w:val="left"/>
      <w:pPr>
        <w:ind w:left="802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8C0C1AB6">
      <w:numFmt w:val="bullet"/>
      <w:lvlText w:val="•"/>
      <w:lvlJc w:val="left"/>
      <w:pPr>
        <w:ind w:left="3554" w:hanging="725"/>
      </w:pPr>
      <w:rPr>
        <w:lang w:val="ru-RU" w:eastAsia="en-US" w:bidi="ar-SA"/>
      </w:rPr>
    </w:lvl>
    <w:lvl w:ilvl="4" w:tplc="121E731E">
      <w:numFmt w:val="bullet"/>
      <w:lvlText w:val="•"/>
      <w:lvlJc w:val="left"/>
      <w:pPr>
        <w:ind w:left="4562" w:hanging="725"/>
      </w:pPr>
      <w:rPr>
        <w:lang w:val="ru-RU" w:eastAsia="en-US" w:bidi="ar-SA"/>
      </w:rPr>
    </w:lvl>
    <w:lvl w:ilvl="5" w:tplc="BE80DDD4">
      <w:numFmt w:val="bullet"/>
      <w:lvlText w:val="•"/>
      <w:lvlJc w:val="left"/>
      <w:pPr>
        <w:ind w:left="5569" w:hanging="725"/>
      </w:pPr>
      <w:rPr>
        <w:lang w:val="ru-RU" w:eastAsia="en-US" w:bidi="ar-SA"/>
      </w:rPr>
    </w:lvl>
    <w:lvl w:ilvl="6" w:tplc="B5287186">
      <w:numFmt w:val="bullet"/>
      <w:lvlText w:val="•"/>
      <w:lvlJc w:val="left"/>
      <w:pPr>
        <w:ind w:left="6576" w:hanging="725"/>
      </w:pPr>
      <w:rPr>
        <w:lang w:val="ru-RU" w:eastAsia="en-US" w:bidi="ar-SA"/>
      </w:rPr>
    </w:lvl>
    <w:lvl w:ilvl="7" w:tplc="B98E2BDE">
      <w:numFmt w:val="bullet"/>
      <w:lvlText w:val="•"/>
      <w:lvlJc w:val="left"/>
      <w:pPr>
        <w:ind w:left="7584" w:hanging="725"/>
      </w:pPr>
      <w:rPr>
        <w:lang w:val="ru-RU" w:eastAsia="en-US" w:bidi="ar-SA"/>
      </w:rPr>
    </w:lvl>
    <w:lvl w:ilvl="8" w:tplc="4DF2D4D8">
      <w:numFmt w:val="bullet"/>
      <w:lvlText w:val="•"/>
      <w:lvlJc w:val="left"/>
      <w:pPr>
        <w:ind w:left="8591" w:hanging="725"/>
      </w:pPr>
      <w:rPr>
        <w:lang w:val="ru-RU" w:eastAsia="en-US" w:bidi="ar-SA"/>
      </w:rPr>
    </w:lvl>
  </w:abstractNum>
  <w:abstractNum w:abstractNumId="12" w15:restartNumberingAfterBreak="0">
    <w:nsid w:val="38803DE5"/>
    <w:multiLevelType w:val="multilevel"/>
    <w:tmpl w:val="69CC26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94436B3"/>
    <w:multiLevelType w:val="hybridMultilevel"/>
    <w:tmpl w:val="4080F7D4"/>
    <w:lvl w:ilvl="0" w:tplc="123CEECC">
      <w:numFmt w:val="bullet"/>
      <w:lvlText w:val="•"/>
      <w:lvlJc w:val="left"/>
      <w:pPr>
        <w:ind w:left="24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4A8ED0">
      <w:numFmt w:val="bullet"/>
      <w:lvlText w:val="•"/>
      <w:lvlJc w:val="left"/>
      <w:pPr>
        <w:ind w:left="555" w:hanging="144"/>
      </w:pPr>
      <w:rPr>
        <w:lang w:val="ru-RU" w:eastAsia="en-US" w:bidi="ar-SA"/>
      </w:rPr>
    </w:lvl>
    <w:lvl w:ilvl="2" w:tplc="685E5A6C">
      <w:numFmt w:val="bullet"/>
      <w:lvlText w:val="•"/>
      <w:lvlJc w:val="left"/>
      <w:pPr>
        <w:ind w:left="870" w:hanging="144"/>
      </w:pPr>
      <w:rPr>
        <w:lang w:val="ru-RU" w:eastAsia="en-US" w:bidi="ar-SA"/>
      </w:rPr>
    </w:lvl>
    <w:lvl w:ilvl="3" w:tplc="6046F9B8">
      <w:numFmt w:val="bullet"/>
      <w:lvlText w:val="•"/>
      <w:lvlJc w:val="left"/>
      <w:pPr>
        <w:ind w:left="1185" w:hanging="144"/>
      </w:pPr>
      <w:rPr>
        <w:lang w:val="ru-RU" w:eastAsia="en-US" w:bidi="ar-SA"/>
      </w:rPr>
    </w:lvl>
    <w:lvl w:ilvl="4" w:tplc="A16C4A62">
      <w:numFmt w:val="bullet"/>
      <w:lvlText w:val="•"/>
      <w:lvlJc w:val="left"/>
      <w:pPr>
        <w:ind w:left="1500" w:hanging="144"/>
      </w:pPr>
      <w:rPr>
        <w:lang w:val="ru-RU" w:eastAsia="en-US" w:bidi="ar-SA"/>
      </w:rPr>
    </w:lvl>
    <w:lvl w:ilvl="5" w:tplc="0508812A">
      <w:numFmt w:val="bullet"/>
      <w:lvlText w:val="•"/>
      <w:lvlJc w:val="left"/>
      <w:pPr>
        <w:ind w:left="1816" w:hanging="144"/>
      </w:pPr>
      <w:rPr>
        <w:lang w:val="ru-RU" w:eastAsia="en-US" w:bidi="ar-SA"/>
      </w:rPr>
    </w:lvl>
    <w:lvl w:ilvl="6" w:tplc="B0BCD08C">
      <w:numFmt w:val="bullet"/>
      <w:lvlText w:val="•"/>
      <w:lvlJc w:val="left"/>
      <w:pPr>
        <w:ind w:left="2131" w:hanging="144"/>
      </w:pPr>
      <w:rPr>
        <w:lang w:val="ru-RU" w:eastAsia="en-US" w:bidi="ar-SA"/>
      </w:rPr>
    </w:lvl>
    <w:lvl w:ilvl="7" w:tplc="01D0C8D4">
      <w:numFmt w:val="bullet"/>
      <w:lvlText w:val="•"/>
      <w:lvlJc w:val="left"/>
      <w:pPr>
        <w:ind w:left="2446" w:hanging="144"/>
      </w:pPr>
      <w:rPr>
        <w:lang w:val="ru-RU" w:eastAsia="en-US" w:bidi="ar-SA"/>
      </w:rPr>
    </w:lvl>
    <w:lvl w:ilvl="8" w:tplc="21785EB0">
      <w:numFmt w:val="bullet"/>
      <w:lvlText w:val="•"/>
      <w:lvlJc w:val="left"/>
      <w:pPr>
        <w:ind w:left="2761" w:hanging="144"/>
      </w:pPr>
      <w:rPr>
        <w:lang w:val="ru-RU" w:eastAsia="en-US" w:bidi="ar-SA"/>
      </w:rPr>
    </w:lvl>
  </w:abstractNum>
  <w:abstractNum w:abstractNumId="14" w15:restartNumberingAfterBreak="0">
    <w:nsid w:val="395D6933"/>
    <w:multiLevelType w:val="hybridMultilevel"/>
    <w:tmpl w:val="2096A392"/>
    <w:lvl w:ilvl="0" w:tplc="8842E2AC">
      <w:start w:val="1"/>
      <w:numFmt w:val="decimal"/>
      <w:lvlText w:val="%1."/>
      <w:lvlJc w:val="left"/>
      <w:pPr>
        <w:ind w:left="80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B65DDA">
      <w:numFmt w:val="bullet"/>
      <w:lvlText w:val="•"/>
      <w:lvlJc w:val="left"/>
      <w:pPr>
        <w:ind w:left="1780" w:hanging="552"/>
      </w:pPr>
      <w:rPr>
        <w:lang w:val="ru-RU" w:eastAsia="en-US" w:bidi="ar-SA"/>
      </w:rPr>
    </w:lvl>
    <w:lvl w:ilvl="2" w:tplc="E806E288">
      <w:numFmt w:val="bullet"/>
      <w:lvlText w:val="•"/>
      <w:lvlJc w:val="left"/>
      <w:pPr>
        <w:ind w:left="2761" w:hanging="552"/>
      </w:pPr>
      <w:rPr>
        <w:lang w:val="ru-RU" w:eastAsia="en-US" w:bidi="ar-SA"/>
      </w:rPr>
    </w:lvl>
    <w:lvl w:ilvl="3" w:tplc="15E8E9A6">
      <w:numFmt w:val="bullet"/>
      <w:lvlText w:val="•"/>
      <w:lvlJc w:val="left"/>
      <w:pPr>
        <w:ind w:left="3741" w:hanging="552"/>
      </w:pPr>
      <w:rPr>
        <w:lang w:val="ru-RU" w:eastAsia="en-US" w:bidi="ar-SA"/>
      </w:rPr>
    </w:lvl>
    <w:lvl w:ilvl="4" w:tplc="21F2C66A">
      <w:numFmt w:val="bullet"/>
      <w:lvlText w:val="•"/>
      <w:lvlJc w:val="left"/>
      <w:pPr>
        <w:ind w:left="4722" w:hanging="552"/>
      </w:pPr>
      <w:rPr>
        <w:lang w:val="ru-RU" w:eastAsia="en-US" w:bidi="ar-SA"/>
      </w:rPr>
    </w:lvl>
    <w:lvl w:ilvl="5" w:tplc="7AB044F4">
      <w:numFmt w:val="bullet"/>
      <w:lvlText w:val="•"/>
      <w:lvlJc w:val="left"/>
      <w:pPr>
        <w:ind w:left="5703" w:hanging="552"/>
      </w:pPr>
      <w:rPr>
        <w:lang w:val="ru-RU" w:eastAsia="en-US" w:bidi="ar-SA"/>
      </w:rPr>
    </w:lvl>
    <w:lvl w:ilvl="6" w:tplc="B8D2E2C0">
      <w:numFmt w:val="bullet"/>
      <w:lvlText w:val="•"/>
      <w:lvlJc w:val="left"/>
      <w:pPr>
        <w:ind w:left="6683" w:hanging="552"/>
      </w:pPr>
      <w:rPr>
        <w:lang w:val="ru-RU" w:eastAsia="en-US" w:bidi="ar-SA"/>
      </w:rPr>
    </w:lvl>
    <w:lvl w:ilvl="7" w:tplc="9488ABC8">
      <w:numFmt w:val="bullet"/>
      <w:lvlText w:val="•"/>
      <w:lvlJc w:val="left"/>
      <w:pPr>
        <w:ind w:left="7664" w:hanging="552"/>
      </w:pPr>
      <w:rPr>
        <w:lang w:val="ru-RU" w:eastAsia="en-US" w:bidi="ar-SA"/>
      </w:rPr>
    </w:lvl>
    <w:lvl w:ilvl="8" w:tplc="BA94476A">
      <w:numFmt w:val="bullet"/>
      <w:lvlText w:val="•"/>
      <w:lvlJc w:val="left"/>
      <w:pPr>
        <w:ind w:left="8645" w:hanging="552"/>
      </w:pPr>
      <w:rPr>
        <w:lang w:val="ru-RU" w:eastAsia="en-US" w:bidi="ar-SA"/>
      </w:rPr>
    </w:lvl>
  </w:abstractNum>
  <w:abstractNum w:abstractNumId="15" w15:restartNumberingAfterBreak="0">
    <w:nsid w:val="39BF25EA"/>
    <w:multiLevelType w:val="hybridMultilevel"/>
    <w:tmpl w:val="6A828CF8"/>
    <w:lvl w:ilvl="0" w:tplc="9E7CA0E0">
      <w:start w:val="1"/>
      <w:numFmt w:val="decimal"/>
      <w:lvlText w:val="%1."/>
      <w:lvlJc w:val="left"/>
      <w:pPr>
        <w:ind w:left="108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667A18">
      <w:numFmt w:val="bullet"/>
      <w:lvlText w:val="•"/>
      <w:lvlJc w:val="left"/>
      <w:pPr>
        <w:ind w:left="826" w:hanging="680"/>
      </w:pPr>
      <w:rPr>
        <w:lang w:val="ru-RU" w:eastAsia="en-US" w:bidi="ar-SA"/>
      </w:rPr>
    </w:lvl>
    <w:lvl w:ilvl="2" w:tplc="5086A8A2">
      <w:numFmt w:val="bullet"/>
      <w:lvlText w:val="•"/>
      <w:lvlJc w:val="left"/>
      <w:pPr>
        <w:ind w:left="1552" w:hanging="680"/>
      </w:pPr>
      <w:rPr>
        <w:lang w:val="ru-RU" w:eastAsia="en-US" w:bidi="ar-SA"/>
      </w:rPr>
    </w:lvl>
    <w:lvl w:ilvl="3" w:tplc="B96E4808">
      <w:numFmt w:val="bullet"/>
      <w:lvlText w:val="•"/>
      <w:lvlJc w:val="left"/>
      <w:pPr>
        <w:ind w:left="2279" w:hanging="680"/>
      </w:pPr>
      <w:rPr>
        <w:lang w:val="ru-RU" w:eastAsia="en-US" w:bidi="ar-SA"/>
      </w:rPr>
    </w:lvl>
    <w:lvl w:ilvl="4" w:tplc="B14C302C">
      <w:numFmt w:val="bullet"/>
      <w:lvlText w:val="•"/>
      <w:lvlJc w:val="left"/>
      <w:pPr>
        <w:ind w:left="3005" w:hanging="680"/>
      </w:pPr>
      <w:rPr>
        <w:lang w:val="ru-RU" w:eastAsia="en-US" w:bidi="ar-SA"/>
      </w:rPr>
    </w:lvl>
    <w:lvl w:ilvl="5" w:tplc="719CE0BE">
      <w:numFmt w:val="bullet"/>
      <w:lvlText w:val="•"/>
      <w:lvlJc w:val="left"/>
      <w:pPr>
        <w:ind w:left="3732" w:hanging="680"/>
      </w:pPr>
      <w:rPr>
        <w:lang w:val="ru-RU" w:eastAsia="en-US" w:bidi="ar-SA"/>
      </w:rPr>
    </w:lvl>
    <w:lvl w:ilvl="6" w:tplc="7304FC10">
      <w:numFmt w:val="bullet"/>
      <w:lvlText w:val="•"/>
      <w:lvlJc w:val="left"/>
      <w:pPr>
        <w:ind w:left="4458" w:hanging="680"/>
      </w:pPr>
      <w:rPr>
        <w:lang w:val="ru-RU" w:eastAsia="en-US" w:bidi="ar-SA"/>
      </w:rPr>
    </w:lvl>
    <w:lvl w:ilvl="7" w:tplc="9B40889A">
      <w:numFmt w:val="bullet"/>
      <w:lvlText w:val="•"/>
      <w:lvlJc w:val="left"/>
      <w:pPr>
        <w:ind w:left="5184" w:hanging="680"/>
      </w:pPr>
      <w:rPr>
        <w:lang w:val="ru-RU" w:eastAsia="en-US" w:bidi="ar-SA"/>
      </w:rPr>
    </w:lvl>
    <w:lvl w:ilvl="8" w:tplc="0CDEE474">
      <w:numFmt w:val="bullet"/>
      <w:lvlText w:val="•"/>
      <w:lvlJc w:val="left"/>
      <w:pPr>
        <w:ind w:left="5911" w:hanging="680"/>
      </w:pPr>
      <w:rPr>
        <w:lang w:val="ru-RU" w:eastAsia="en-US" w:bidi="ar-SA"/>
      </w:rPr>
    </w:lvl>
  </w:abstractNum>
  <w:abstractNum w:abstractNumId="16" w15:restartNumberingAfterBreak="0">
    <w:nsid w:val="42B43312"/>
    <w:multiLevelType w:val="hybridMultilevel"/>
    <w:tmpl w:val="F42E29A4"/>
    <w:lvl w:ilvl="0" w:tplc="F4120C84">
      <w:numFmt w:val="bullet"/>
      <w:lvlText w:val="•"/>
      <w:lvlJc w:val="left"/>
      <w:pPr>
        <w:ind w:left="24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40430C">
      <w:numFmt w:val="bullet"/>
      <w:lvlText w:val="•"/>
      <w:lvlJc w:val="left"/>
      <w:pPr>
        <w:ind w:left="555" w:hanging="144"/>
      </w:pPr>
      <w:rPr>
        <w:lang w:val="ru-RU" w:eastAsia="en-US" w:bidi="ar-SA"/>
      </w:rPr>
    </w:lvl>
    <w:lvl w:ilvl="2" w:tplc="AA4A563E">
      <w:numFmt w:val="bullet"/>
      <w:lvlText w:val="•"/>
      <w:lvlJc w:val="left"/>
      <w:pPr>
        <w:ind w:left="870" w:hanging="144"/>
      </w:pPr>
      <w:rPr>
        <w:lang w:val="ru-RU" w:eastAsia="en-US" w:bidi="ar-SA"/>
      </w:rPr>
    </w:lvl>
    <w:lvl w:ilvl="3" w:tplc="13F4E86E">
      <w:numFmt w:val="bullet"/>
      <w:lvlText w:val="•"/>
      <w:lvlJc w:val="left"/>
      <w:pPr>
        <w:ind w:left="1185" w:hanging="144"/>
      </w:pPr>
      <w:rPr>
        <w:lang w:val="ru-RU" w:eastAsia="en-US" w:bidi="ar-SA"/>
      </w:rPr>
    </w:lvl>
    <w:lvl w:ilvl="4" w:tplc="449C8E96">
      <w:numFmt w:val="bullet"/>
      <w:lvlText w:val="•"/>
      <w:lvlJc w:val="left"/>
      <w:pPr>
        <w:ind w:left="1500" w:hanging="144"/>
      </w:pPr>
      <w:rPr>
        <w:lang w:val="ru-RU" w:eastAsia="en-US" w:bidi="ar-SA"/>
      </w:rPr>
    </w:lvl>
    <w:lvl w:ilvl="5" w:tplc="B1405994">
      <w:numFmt w:val="bullet"/>
      <w:lvlText w:val="•"/>
      <w:lvlJc w:val="left"/>
      <w:pPr>
        <w:ind w:left="1816" w:hanging="144"/>
      </w:pPr>
      <w:rPr>
        <w:lang w:val="ru-RU" w:eastAsia="en-US" w:bidi="ar-SA"/>
      </w:rPr>
    </w:lvl>
    <w:lvl w:ilvl="6" w:tplc="F4809204">
      <w:numFmt w:val="bullet"/>
      <w:lvlText w:val="•"/>
      <w:lvlJc w:val="left"/>
      <w:pPr>
        <w:ind w:left="2131" w:hanging="144"/>
      </w:pPr>
      <w:rPr>
        <w:lang w:val="ru-RU" w:eastAsia="en-US" w:bidi="ar-SA"/>
      </w:rPr>
    </w:lvl>
    <w:lvl w:ilvl="7" w:tplc="09741716">
      <w:numFmt w:val="bullet"/>
      <w:lvlText w:val="•"/>
      <w:lvlJc w:val="left"/>
      <w:pPr>
        <w:ind w:left="2446" w:hanging="144"/>
      </w:pPr>
      <w:rPr>
        <w:lang w:val="ru-RU" w:eastAsia="en-US" w:bidi="ar-SA"/>
      </w:rPr>
    </w:lvl>
    <w:lvl w:ilvl="8" w:tplc="0240A4B4">
      <w:numFmt w:val="bullet"/>
      <w:lvlText w:val="•"/>
      <w:lvlJc w:val="left"/>
      <w:pPr>
        <w:ind w:left="2761" w:hanging="144"/>
      </w:pPr>
      <w:rPr>
        <w:lang w:val="ru-RU" w:eastAsia="en-US" w:bidi="ar-SA"/>
      </w:rPr>
    </w:lvl>
  </w:abstractNum>
  <w:abstractNum w:abstractNumId="17" w15:restartNumberingAfterBreak="0">
    <w:nsid w:val="47C93EE6"/>
    <w:multiLevelType w:val="hybridMultilevel"/>
    <w:tmpl w:val="8AE04662"/>
    <w:lvl w:ilvl="0" w:tplc="ABE4D3C0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7E42FE8">
      <w:numFmt w:val="bullet"/>
      <w:lvlText w:val="•"/>
      <w:lvlJc w:val="left"/>
      <w:pPr>
        <w:ind w:left="401" w:hanging="154"/>
      </w:pPr>
      <w:rPr>
        <w:lang w:val="ru-RU" w:eastAsia="en-US" w:bidi="ar-SA"/>
      </w:rPr>
    </w:lvl>
    <w:lvl w:ilvl="2" w:tplc="667650D8">
      <w:numFmt w:val="bullet"/>
      <w:lvlText w:val="•"/>
      <w:lvlJc w:val="left"/>
      <w:pPr>
        <w:ind w:left="702" w:hanging="154"/>
      </w:pPr>
      <w:rPr>
        <w:lang w:val="ru-RU" w:eastAsia="en-US" w:bidi="ar-SA"/>
      </w:rPr>
    </w:lvl>
    <w:lvl w:ilvl="3" w:tplc="E40A199A">
      <w:numFmt w:val="bullet"/>
      <w:lvlText w:val="•"/>
      <w:lvlJc w:val="left"/>
      <w:pPr>
        <w:ind w:left="1003" w:hanging="154"/>
      </w:pPr>
      <w:rPr>
        <w:lang w:val="ru-RU" w:eastAsia="en-US" w:bidi="ar-SA"/>
      </w:rPr>
    </w:lvl>
    <w:lvl w:ilvl="4" w:tplc="736A2894">
      <w:numFmt w:val="bullet"/>
      <w:lvlText w:val="•"/>
      <w:lvlJc w:val="left"/>
      <w:pPr>
        <w:ind w:left="1304" w:hanging="154"/>
      </w:pPr>
      <w:rPr>
        <w:lang w:val="ru-RU" w:eastAsia="en-US" w:bidi="ar-SA"/>
      </w:rPr>
    </w:lvl>
    <w:lvl w:ilvl="5" w:tplc="295C0F5A">
      <w:numFmt w:val="bullet"/>
      <w:lvlText w:val="•"/>
      <w:lvlJc w:val="left"/>
      <w:pPr>
        <w:ind w:left="1605" w:hanging="154"/>
      </w:pPr>
      <w:rPr>
        <w:lang w:val="ru-RU" w:eastAsia="en-US" w:bidi="ar-SA"/>
      </w:rPr>
    </w:lvl>
    <w:lvl w:ilvl="6" w:tplc="5314878C">
      <w:numFmt w:val="bullet"/>
      <w:lvlText w:val="•"/>
      <w:lvlJc w:val="left"/>
      <w:pPr>
        <w:ind w:left="1906" w:hanging="154"/>
      </w:pPr>
      <w:rPr>
        <w:lang w:val="ru-RU" w:eastAsia="en-US" w:bidi="ar-SA"/>
      </w:rPr>
    </w:lvl>
    <w:lvl w:ilvl="7" w:tplc="773A8816">
      <w:numFmt w:val="bullet"/>
      <w:lvlText w:val="•"/>
      <w:lvlJc w:val="left"/>
      <w:pPr>
        <w:ind w:left="2207" w:hanging="154"/>
      </w:pPr>
      <w:rPr>
        <w:lang w:val="ru-RU" w:eastAsia="en-US" w:bidi="ar-SA"/>
      </w:rPr>
    </w:lvl>
    <w:lvl w:ilvl="8" w:tplc="1D7A1888">
      <w:numFmt w:val="bullet"/>
      <w:lvlText w:val="•"/>
      <w:lvlJc w:val="left"/>
      <w:pPr>
        <w:ind w:left="2508" w:hanging="154"/>
      </w:pPr>
      <w:rPr>
        <w:lang w:val="ru-RU" w:eastAsia="en-US" w:bidi="ar-SA"/>
      </w:rPr>
    </w:lvl>
  </w:abstractNum>
  <w:abstractNum w:abstractNumId="18" w15:restartNumberingAfterBreak="0">
    <w:nsid w:val="489D7D16"/>
    <w:multiLevelType w:val="hybridMultilevel"/>
    <w:tmpl w:val="12D49D08"/>
    <w:lvl w:ilvl="0" w:tplc="DC042B4A">
      <w:numFmt w:val="bullet"/>
      <w:lvlText w:val="•"/>
      <w:lvlJc w:val="left"/>
      <w:pPr>
        <w:ind w:left="24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DA1A60">
      <w:numFmt w:val="bullet"/>
      <w:lvlText w:val="•"/>
      <w:lvlJc w:val="left"/>
      <w:pPr>
        <w:ind w:left="555" w:hanging="144"/>
      </w:pPr>
      <w:rPr>
        <w:lang w:val="ru-RU" w:eastAsia="en-US" w:bidi="ar-SA"/>
      </w:rPr>
    </w:lvl>
    <w:lvl w:ilvl="2" w:tplc="2F6A4938">
      <w:numFmt w:val="bullet"/>
      <w:lvlText w:val="•"/>
      <w:lvlJc w:val="left"/>
      <w:pPr>
        <w:ind w:left="870" w:hanging="144"/>
      </w:pPr>
      <w:rPr>
        <w:lang w:val="ru-RU" w:eastAsia="en-US" w:bidi="ar-SA"/>
      </w:rPr>
    </w:lvl>
    <w:lvl w:ilvl="3" w:tplc="3E7C78D6">
      <w:numFmt w:val="bullet"/>
      <w:lvlText w:val="•"/>
      <w:lvlJc w:val="left"/>
      <w:pPr>
        <w:ind w:left="1185" w:hanging="144"/>
      </w:pPr>
      <w:rPr>
        <w:lang w:val="ru-RU" w:eastAsia="en-US" w:bidi="ar-SA"/>
      </w:rPr>
    </w:lvl>
    <w:lvl w:ilvl="4" w:tplc="0D280D44">
      <w:numFmt w:val="bullet"/>
      <w:lvlText w:val="•"/>
      <w:lvlJc w:val="left"/>
      <w:pPr>
        <w:ind w:left="1500" w:hanging="144"/>
      </w:pPr>
      <w:rPr>
        <w:lang w:val="ru-RU" w:eastAsia="en-US" w:bidi="ar-SA"/>
      </w:rPr>
    </w:lvl>
    <w:lvl w:ilvl="5" w:tplc="29A86B82">
      <w:numFmt w:val="bullet"/>
      <w:lvlText w:val="•"/>
      <w:lvlJc w:val="left"/>
      <w:pPr>
        <w:ind w:left="1816" w:hanging="144"/>
      </w:pPr>
      <w:rPr>
        <w:lang w:val="ru-RU" w:eastAsia="en-US" w:bidi="ar-SA"/>
      </w:rPr>
    </w:lvl>
    <w:lvl w:ilvl="6" w:tplc="E3B430FE">
      <w:numFmt w:val="bullet"/>
      <w:lvlText w:val="•"/>
      <w:lvlJc w:val="left"/>
      <w:pPr>
        <w:ind w:left="2131" w:hanging="144"/>
      </w:pPr>
      <w:rPr>
        <w:lang w:val="ru-RU" w:eastAsia="en-US" w:bidi="ar-SA"/>
      </w:rPr>
    </w:lvl>
    <w:lvl w:ilvl="7" w:tplc="10887BDC">
      <w:numFmt w:val="bullet"/>
      <w:lvlText w:val="•"/>
      <w:lvlJc w:val="left"/>
      <w:pPr>
        <w:ind w:left="2446" w:hanging="144"/>
      </w:pPr>
      <w:rPr>
        <w:lang w:val="ru-RU" w:eastAsia="en-US" w:bidi="ar-SA"/>
      </w:rPr>
    </w:lvl>
    <w:lvl w:ilvl="8" w:tplc="36B41A68">
      <w:numFmt w:val="bullet"/>
      <w:lvlText w:val="•"/>
      <w:lvlJc w:val="left"/>
      <w:pPr>
        <w:ind w:left="2761" w:hanging="144"/>
      </w:pPr>
      <w:rPr>
        <w:lang w:val="ru-RU" w:eastAsia="en-US" w:bidi="ar-SA"/>
      </w:rPr>
    </w:lvl>
  </w:abstractNum>
  <w:abstractNum w:abstractNumId="19" w15:restartNumberingAfterBreak="0">
    <w:nsid w:val="4B386013"/>
    <w:multiLevelType w:val="hybridMultilevel"/>
    <w:tmpl w:val="FC641902"/>
    <w:lvl w:ilvl="0" w:tplc="ADD454E2">
      <w:start w:val="1"/>
      <w:numFmt w:val="decimal"/>
      <w:lvlText w:val="%1."/>
      <w:lvlJc w:val="left"/>
      <w:pPr>
        <w:ind w:left="134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6A6F06">
      <w:numFmt w:val="bullet"/>
      <w:lvlText w:val="•"/>
      <w:lvlJc w:val="left"/>
      <w:pPr>
        <w:ind w:left="2266" w:hanging="540"/>
      </w:pPr>
      <w:rPr>
        <w:lang w:val="ru-RU" w:eastAsia="en-US" w:bidi="ar-SA"/>
      </w:rPr>
    </w:lvl>
    <w:lvl w:ilvl="2" w:tplc="D06ECBBE">
      <w:numFmt w:val="bullet"/>
      <w:lvlText w:val="•"/>
      <w:lvlJc w:val="left"/>
      <w:pPr>
        <w:ind w:left="3193" w:hanging="540"/>
      </w:pPr>
      <w:rPr>
        <w:lang w:val="ru-RU" w:eastAsia="en-US" w:bidi="ar-SA"/>
      </w:rPr>
    </w:lvl>
    <w:lvl w:ilvl="3" w:tplc="E2428D0E">
      <w:numFmt w:val="bullet"/>
      <w:lvlText w:val="•"/>
      <w:lvlJc w:val="left"/>
      <w:pPr>
        <w:ind w:left="4119" w:hanging="540"/>
      </w:pPr>
      <w:rPr>
        <w:lang w:val="ru-RU" w:eastAsia="en-US" w:bidi="ar-SA"/>
      </w:rPr>
    </w:lvl>
    <w:lvl w:ilvl="4" w:tplc="E38AC0B4">
      <w:numFmt w:val="bullet"/>
      <w:lvlText w:val="•"/>
      <w:lvlJc w:val="left"/>
      <w:pPr>
        <w:ind w:left="5046" w:hanging="540"/>
      </w:pPr>
      <w:rPr>
        <w:lang w:val="ru-RU" w:eastAsia="en-US" w:bidi="ar-SA"/>
      </w:rPr>
    </w:lvl>
    <w:lvl w:ilvl="5" w:tplc="50B0E54E">
      <w:numFmt w:val="bullet"/>
      <w:lvlText w:val="•"/>
      <w:lvlJc w:val="left"/>
      <w:pPr>
        <w:ind w:left="5973" w:hanging="540"/>
      </w:pPr>
      <w:rPr>
        <w:lang w:val="ru-RU" w:eastAsia="en-US" w:bidi="ar-SA"/>
      </w:rPr>
    </w:lvl>
    <w:lvl w:ilvl="6" w:tplc="90CA105E">
      <w:numFmt w:val="bullet"/>
      <w:lvlText w:val="•"/>
      <w:lvlJc w:val="left"/>
      <w:pPr>
        <w:ind w:left="6899" w:hanging="540"/>
      </w:pPr>
      <w:rPr>
        <w:lang w:val="ru-RU" w:eastAsia="en-US" w:bidi="ar-SA"/>
      </w:rPr>
    </w:lvl>
    <w:lvl w:ilvl="7" w:tplc="3D1CB962">
      <w:numFmt w:val="bullet"/>
      <w:lvlText w:val="•"/>
      <w:lvlJc w:val="left"/>
      <w:pPr>
        <w:ind w:left="7826" w:hanging="540"/>
      </w:pPr>
      <w:rPr>
        <w:lang w:val="ru-RU" w:eastAsia="en-US" w:bidi="ar-SA"/>
      </w:rPr>
    </w:lvl>
    <w:lvl w:ilvl="8" w:tplc="918C3870">
      <w:numFmt w:val="bullet"/>
      <w:lvlText w:val="•"/>
      <w:lvlJc w:val="left"/>
      <w:pPr>
        <w:ind w:left="8753" w:hanging="540"/>
      </w:pPr>
      <w:rPr>
        <w:lang w:val="ru-RU" w:eastAsia="en-US" w:bidi="ar-SA"/>
      </w:rPr>
    </w:lvl>
  </w:abstractNum>
  <w:abstractNum w:abstractNumId="20" w15:restartNumberingAfterBreak="0">
    <w:nsid w:val="4C730AC2"/>
    <w:multiLevelType w:val="hybridMultilevel"/>
    <w:tmpl w:val="EEBE8E72"/>
    <w:lvl w:ilvl="0" w:tplc="18783530">
      <w:start w:val="1"/>
      <w:numFmt w:val="decimal"/>
      <w:lvlText w:val="%1."/>
      <w:lvlJc w:val="left"/>
      <w:pPr>
        <w:ind w:left="134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FEE77FA">
      <w:numFmt w:val="bullet"/>
      <w:lvlText w:val="•"/>
      <w:lvlJc w:val="left"/>
      <w:pPr>
        <w:ind w:left="2266" w:hanging="540"/>
      </w:pPr>
      <w:rPr>
        <w:lang w:val="ru-RU" w:eastAsia="en-US" w:bidi="ar-SA"/>
      </w:rPr>
    </w:lvl>
    <w:lvl w:ilvl="2" w:tplc="2BDCF2BE">
      <w:numFmt w:val="bullet"/>
      <w:lvlText w:val="•"/>
      <w:lvlJc w:val="left"/>
      <w:pPr>
        <w:ind w:left="3193" w:hanging="540"/>
      </w:pPr>
      <w:rPr>
        <w:lang w:val="ru-RU" w:eastAsia="en-US" w:bidi="ar-SA"/>
      </w:rPr>
    </w:lvl>
    <w:lvl w:ilvl="3" w:tplc="F9B427AA">
      <w:numFmt w:val="bullet"/>
      <w:lvlText w:val="•"/>
      <w:lvlJc w:val="left"/>
      <w:pPr>
        <w:ind w:left="4119" w:hanging="540"/>
      </w:pPr>
      <w:rPr>
        <w:lang w:val="ru-RU" w:eastAsia="en-US" w:bidi="ar-SA"/>
      </w:rPr>
    </w:lvl>
    <w:lvl w:ilvl="4" w:tplc="FA2C0F1E">
      <w:numFmt w:val="bullet"/>
      <w:lvlText w:val="•"/>
      <w:lvlJc w:val="left"/>
      <w:pPr>
        <w:ind w:left="5046" w:hanging="540"/>
      </w:pPr>
      <w:rPr>
        <w:lang w:val="ru-RU" w:eastAsia="en-US" w:bidi="ar-SA"/>
      </w:rPr>
    </w:lvl>
    <w:lvl w:ilvl="5" w:tplc="675C8E66">
      <w:numFmt w:val="bullet"/>
      <w:lvlText w:val="•"/>
      <w:lvlJc w:val="left"/>
      <w:pPr>
        <w:ind w:left="5973" w:hanging="540"/>
      </w:pPr>
      <w:rPr>
        <w:lang w:val="ru-RU" w:eastAsia="en-US" w:bidi="ar-SA"/>
      </w:rPr>
    </w:lvl>
    <w:lvl w:ilvl="6" w:tplc="60A04B44">
      <w:numFmt w:val="bullet"/>
      <w:lvlText w:val="•"/>
      <w:lvlJc w:val="left"/>
      <w:pPr>
        <w:ind w:left="6899" w:hanging="540"/>
      </w:pPr>
      <w:rPr>
        <w:lang w:val="ru-RU" w:eastAsia="en-US" w:bidi="ar-SA"/>
      </w:rPr>
    </w:lvl>
    <w:lvl w:ilvl="7" w:tplc="EC60A5CE">
      <w:numFmt w:val="bullet"/>
      <w:lvlText w:val="•"/>
      <w:lvlJc w:val="left"/>
      <w:pPr>
        <w:ind w:left="7826" w:hanging="540"/>
      </w:pPr>
      <w:rPr>
        <w:lang w:val="ru-RU" w:eastAsia="en-US" w:bidi="ar-SA"/>
      </w:rPr>
    </w:lvl>
    <w:lvl w:ilvl="8" w:tplc="6FB62C28">
      <w:numFmt w:val="bullet"/>
      <w:lvlText w:val="•"/>
      <w:lvlJc w:val="left"/>
      <w:pPr>
        <w:ind w:left="8753" w:hanging="540"/>
      </w:pPr>
      <w:rPr>
        <w:lang w:val="ru-RU" w:eastAsia="en-US" w:bidi="ar-SA"/>
      </w:rPr>
    </w:lvl>
  </w:abstractNum>
  <w:abstractNum w:abstractNumId="21" w15:restartNumberingAfterBreak="0">
    <w:nsid w:val="54E105EC"/>
    <w:multiLevelType w:val="hybridMultilevel"/>
    <w:tmpl w:val="B24215A0"/>
    <w:lvl w:ilvl="0" w:tplc="0674D79A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FC43F40">
      <w:numFmt w:val="bullet"/>
      <w:lvlText w:val="•"/>
      <w:lvlJc w:val="left"/>
      <w:pPr>
        <w:ind w:left="840" w:hanging="142"/>
      </w:pPr>
      <w:rPr>
        <w:lang w:val="ru-RU" w:eastAsia="en-US" w:bidi="ar-SA"/>
      </w:rPr>
    </w:lvl>
    <w:lvl w:ilvl="2" w:tplc="016256C0">
      <w:numFmt w:val="bullet"/>
      <w:lvlText w:val="•"/>
      <w:lvlJc w:val="left"/>
      <w:pPr>
        <w:ind w:left="1580" w:hanging="142"/>
      </w:pPr>
      <w:rPr>
        <w:lang w:val="ru-RU" w:eastAsia="en-US" w:bidi="ar-SA"/>
      </w:rPr>
    </w:lvl>
    <w:lvl w:ilvl="3" w:tplc="613CD660">
      <w:numFmt w:val="bullet"/>
      <w:lvlText w:val="•"/>
      <w:lvlJc w:val="left"/>
      <w:pPr>
        <w:ind w:left="2321" w:hanging="142"/>
      </w:pPr>
      <w:rPr>
        <w:lang w:val="ru-RU" w:eastAsia="en-US" w:bidi="ar-SA"/>
      </w:rPr>
    </w:lvl>
    <w:lvl w:ilvl="4" w:tplc="DDCEB928">
      <w:numFmt w:val="bullet"/>
      <w:lvlText w:val="•"/>
      <w:lvlJc w:val="left"/>
      <w:pPr>
        <w:ind w:left="3061" w:hanging="142"/>
      </w:pPr>
      <w:rPr>
        <w:lang w:val="ru-RU" w:eastAsia="en-US" w:bidi="ar-SA"/>
      </w:rPr>
    </w:lvl>
    <w:lvl w:ilvl="5" w:tplc="CB283C5A">
      <w:numFmt w:val="bullet"/>
      <w:lvlText w:val="•"/>
      <w:lvlJc w:val="left"/>
      <w:pPr>
        <w:ind w:left="3802" w:hanging="142"/>
      </w:pPr>
      <w:rPr>
        <w:lang w:val="ru-RU" w:eastAsia="en-US" w:bidi="ar-SA"/>
      </w:rPr>
    </w:lvl>
    <w:lvl w:ilvl="6" w:tplc="D548D2A0">
      <w:numFmt w:val="bullet"/>
      <w:lvlText w:val="•"/>
      <w:lvlJc w:val="left"/>
      <w:pPr>
        <w:ind w:left="4542" w:hanging="142"/>
      </w:pPr>
      <w:rPr>
        <w:lang w:val="ru-RU" w:eastAsia="en-US" w:bidi="ar-SA"/>
      </w:rPr>
    </w:lvl>
    <w:lvl w:ilvl="7" w:tplc="03E262AE">
      <w:numFmt w:val="bullet"/>
      <w:lvlText w:val="•"/>
      <w:lvlJc w:val="left"/>
      <w:pPr>
        <w:ind w:left="5282" w:hanging="142"/>
      </w:pPr>
      <w:rPr>
        <w:lang w:val="ru-RU" w:eastAsia="en-US" w:bidi="ar-SA"/>
      </w:rPr>
    </w:lvl>
    <w:lvl w:ilvl="8" w:tplc="0F9C1902">
      <w:numFmt w:val="bullet"/>
      <w:lvlText w:val="•"/>
      <w:lvlJc w:val="left"/>
      <w:pPr>
        <w:ind w:left="6023" w:hanging="142"/>
      </w:pPr>
      <w:rPr>
        <w:lang w:val="ru-RU" w:eastAsia="en-US" w:bidi="ar-SA"/>
      </w:rPr>
    </w:lvl>
  </w:abstractNum>
  <w:abstractNum w:abstractNumId="22" w15:restartNumberingAfterBreak="0">
    <w:nsid w:val="564C6830"/>
    <w:multiLevelType w:val="multilevel"/>
    <w:tmpl w:val="94E6AE9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-548" w:hanging="720"/>
      </w:pPr>
    </w:lvl>
    <w:lvl w:ilvl="3">
      <w:start w:val="1"/>
      <w:numFmt w:val="decimal"/>
      <w:lvlText w:val="%1.%2.%3.%4."/>
      <w:lvlJc w:val="left"/>
      <w:pPr>
        <w:ind w:left="-1182" w:hanging="720"/>
      </w:pPr>
    </w:lvl>
    <w:lvl w:ilvl="4">
      <w:start w:val="1"/>
      <w:numFmt w:val="decimal"/>
      <w:lvlText w:val="%1.%2.%3.%4.%5."/>
      <w:lvlJc w:val="left"/>
      <w:pPr>
        <w:ind w:left="-1456" w:hanging="1080"/>
      </w:pPr>
    </w:lvl>
    <w:lvl w:ilvl="5">
      <w:start w:val="1"/>
      <w:numFmt w:val="decimal"/>
      <w:lvlText w:val="%1.%2.%3.%4.%5.%6."/>
      <w:lvlJc w:val="left"/>
      <w:pPr>
        <w:ind w:left="-2090" w:hanging="1080"/>
      </w:pPr>
    </w:lvl>
    <w:lvl w:ilvl="6">
      <w:start w:val="1"/>
      <w:numFmt w:val="decimal"/>
      <w:lvlText w:val="%1.%2.%3.%4.%5.%6.%7."/>
      <w:lvlJc w:val="left"/>
      <w:pPr>
        <w:ind w:left="-2364" w:hanging="1440"/>
      </w:pPr>
    </w:lvl>
    <w:lvl w:ilvl="7">
      <w:start w:val="1"/>
      <w:numFmt w:val="decimal"/>
      <w:lvlText w:val="%1.%2.%3.%4.%5.%6.%7.%8."/>
      <w:lvlJc w:val="left"/>
      <w:pPr>
        <w:ind w:left="-2998" w:hanging="1440"/>
      </w:pPr>
    </w:lvl>
    <w:lvl w:ilvl="8">
      <w:start w:val="1"/>
      <w:numFmt w:val="decimal"/>
      <w:lvlText w:val="%1.%2.%3.%4.%5.%6.%7.%8.%9."/>
      <w:lvlJc w:val="left"/>
      <w:pPr>
        <w:ind w:left="-3272" w:hanging="1800"/>
      </w:pPr>
    </w:lvl>
  </w:abstractNum>
  <w:abstractNum w:abstractNumId="23" w15:restartNumberingAfterBreak="0">
    <w:nsid w:val="5B644EE9"/>
    <w:multiLevelType w:val="hybridMultilevel"/>
    <w:tmpl w:val="1EECB1F2"/>
    <w:lvl w:ilvl="0" w:tplc="10B69786">
      <w:start w:val="1"/>
      <w:numFmt w:val="decimal"/>
      <w:lvlText w:val="%1."/>
      <w:lvlJc w:val="left"/>
      <w:pPr>
        <w:ind w:left="134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5E0EFA">
      <w:numFmt w:val="bullet"/>
      <w:lvlText w:val="•"/>
      <w:lvlJc w:val="left"/>
      <w:pPr>
        <w:ind w:left="2266" w:hanging="540"/>
      </w:pPr>
      <w:rPr>
        <w:lang w:val="ru-RU" w:eastAsia="en-US" w:bidi="ar-SA"/>
      </w:rPr>
    </w:lvl>
    <w:lvl w:ilvl="2" w:tplc="08A288DE">
      <w:numFmt w:val="bullet"/>
      <w:lvlText w:val="•"/>
      <w:lvlJc w:val="left"/>
      <w:pPr>
        <w:ind w:left="3193" w:hanging="540"/>
      </w:pPr>
      <w:rPr>
        <w:lang w:val="ru-RU" w:eastAsia="en-US" w:bidi="ar-SA"/>
      </w:rPr>
    </w:lvl>
    <w:lvl w:ilvl="3" w:tplc="55B8F6BC">
      <w:numFmt w:val="bullet"/>
      <w:lvlText w:val="•"/>
      <w:lvlJc w:val="left"/>
      <w:pPr>
        <w:ind w:left="4119" w:hanging="540"/>
      </w:pPr>
      <w:rPr>
        <w:lang w:val="ru-RU" w:eastAsia="en-US" w:bidi="ar-SA"/>
      </w:rPr>
    </w:lvl>
    <w:lvl w:ilvl="4" w:tplc="3E140FF4">
      <w:numFmt w:val="bullet"/>
      <w:lvlText w:val="•"/>
      <w:lvlJc w:val="left"/>
      <w:pPr>
        <w:ind w:left="5046" w:hanging="540"/>
      </w:pPr>
      <w:rPr>
        <w:lang w:val="ru-RU" w:eastAsia="en-US" w:bidi="ar-SA"/>
      </w:rPr>
    </w:lvl>
    <w:lvl w:ilvl="5" w:tplc="7CC4C7F4">
      <w:numFmt w:val="bullet"/>
      <w:lvlText w:val="•"/>
      <w:lvlJc w:val="left"/>
      <w:pPr>
        <w:ind w:left="5973" w:hanging="540"/>
      </w:pPr>
      <w:rPr>
        <w:lang w:val="ru-RU" w:eastAsia="en-US" w:bidi="ar-SA"/>
      </w:rPr>
    </w:lvl>
    <w:lvl w:ilvl="6" w:tplc="4F76F5FC">
      <w:numFmt w:val="bullet"/>
      <w:lvlText w:val="•"/>
      <w:lvlJc w:val="left"/>
      <w:pPr>
        <w:ind w:left="6899" w:hanging="540"/>
      </w:pPr>
      <w:rPr>
        <w:lang w:val="ru-RU" w:eastAsia="en-US" w:bidi="ar-SA"/>
      </w:rPr>
    </w:lvl>
    <w:lvl w:ilvl="7" w:tplc="5B4CFA1A">
      <w:numFmt w:val="bullet"/>
      <w:lvlText w:val="•"/>
      <w:lvlJc w:val="left"/>
      <w:pPr>
        <w:ind w:left="7826" w:hanging="540"/>
      </w:pPr>
      <w:rPr>
        <w:lang w:val="ru-RU" w:eastAsia="en-US" w:bidi="ar-SA"/>
      </w:rPr>
    </w:lvl>
    <w:lvl w:ilvl="8" w:tplc="568EFB76">
      <w:numFmt w:val="bullet"/>
      <w:lvlText w:val="•"/>
      <w:lvlJc w:val="left"/>
      <w:pPr>
        <w:ind w:left="8753" w:hanging="540"/>
      </w:pPr>
      <w:rPr>
        <w:lang w:val="ru-RU" w:eastAsia="en-US" w:bidi="ar-SA"/>
      </w:rPr>
    </w:lvl>
  </w:abstractNum>
  <w:abstractNum w:abstractNumId="24" w15:restartNumberingAfterBreak="0">
    <w:nsid w:val="65744E51"/>
    <w:multiLevelType w:val="hybridMultilevel"/>
    <w:tmpl w:val="5B60C620"/>
    <w:lvl w:ilvl="0" w:tplc="61B6ED98">
      <w:numFmt w:val="bullet"/>
      <w:lvlText w:val="•"/>
      <w:lvlJc w:val="left"/>
      <w:pPr>
        <w:ind w:left="802" w:hanging="10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F2647A">
      <w:numFmt w:val="bullet"/>
      <w:lvlText w:val="•"/>
      <w:lvlJc w:val="left"/>
      <w:pPr>
        <w:ind w:left="1541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092343A">
      <w:numFmt w:val="bullet"/>
      <w:lvlText w:val="•"/>
      <w:lvlJc w:val="left"/>
      <w:pPr>
        <w:ind w:left="2547" w:hanging="752"/>
      </w:pPr>
      <w:rPr>
        <w:lang w:val="ru-RU" w:eastAsia="en-US" w:bidi="ar-SA"/>
      </w:rPr>
    </w:lvl>
    <w:lvl w:ilvl="3" w:tplc="FB6E7290">
      <w:numFmt w:val="bullet"/>
      <w:lvlText w:val="•"/>
      <w:lvlJc w:val="left"/>
      <w:pPr>
        <w:ind w:left="3554" w:hanging="752"/>
      </w:pPr>
      <w:rPr>
        <w:lang w:val="ru-RU" w:eastAsia="en-US" w:bidi="ar-SA"/>
      </w:rPr>
    </w:lvl>
    <w:lvl w:ilvl="4" w:tplc="719E1D0A">
      <w:numFmt w:val="bullet"/>
      <w:lvlText w:val="•"/>
      <w:lvlJc w:val="left"/>
      <w:pPr>
        <w:ind w:left="4562" w:hanging="752"/>
      </w:pPr>
      <w:rPr>
        <w:lang w:val="ru-RU" w:eastAsia="en-US" w:bidi="ar-SA"/>
      </w:rPr>
    </w:lvl>
    <w:lvl w:ilvl="5" w:tplc="71A40BE0">
      <w:numFmt w:val="bullet"/>
      <w:lvlText w:val="•"/>
      <w:lvlJc w:val="left"/>
      <w:pPr>
        <w:ind w:left="5569" w:hanging="752"/>
      </w:pPr>
      <w:rPr>
        <w:lang w:val="ru-RU" w:eastAsia="en-US" w:bidi="ar-SA"/>
      </w:rPr>
    </w:lvl>
    <w:lvl w:ilvl="6" w:tplc="CCAA1C24">
      <w:numFmt w:val="bullet"/>
      <w:lvlText w:val="•"/>
      <w:lvlJc w:val="left"/>
      <w:pPr>
        <w:ind w:left="6576" w:hanging="752"/>
      </w:pPr>
      <w:rPr>
        <w:lang w:val="ru-RU" w:eastAsia="en-US" w:bidi="ar-SA"/>
      </w:rPr>
    </w:lvl>
    <w:lvl w:ilvl="7" w:tplc="05FAA412">
      <w:numFmt w:val="bullet"/>
      <w:lvlText w:val="•"/>
      <w:lvlJc w:val="left"/>
      <w:pPr>
        <w:ind w:left="7584" w:hanging="752"/>
      </w:pPr>
      <w:rPr>
        <w:lang w:val="ru-RU" w:eastAsia="en-US" w:bidi="ar-SA"/>
      </w:rPr>
    </w:lvl>
    <w:lvl w:ilvl="8" w:tplc="C5D889C0">
      <w:numFmt w:val="bullet"/>
      <w:lvlText w:val="•"/>
      <w:lvlJc w:val="left"/>
      <w:pPr>
        <w:ind w:left="8591" w:hanging="752"/>
      </w:pPr>
      <w:rPr>
        <w:lang w:val="ru-RU" w:eastAsia="en-US" w:bidi="ar-SA"/>
      </w:rPr>
    </w:lvl>
  </w:abstractNum>
  <w:abstractNum w:abstractNumId="25" w15:restartNumberingAfterBreak="0">
    <w:nsid w:val="6D023DC9"/>
    <w:multiLevelType w:val="hybridMultilevel"/>
    <w:tmpl w:val="EED4FF42"/>
    <w:lvl w:ilvl="0" w:tplc="3E164788">
      <w:start w:val="1"/>
      <w:numFmt w:val="decimal"/>
      <w:lvlText w:val="%1."/>
      <w:lvlJc w:val="left"/>
      <w:pPr>
        <w:ind w:left="134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D2A6A2">
      <w:numFmt w:val="bullet"/>
      <w:lvlText w:val="•"/>
      <w:lvlJc w:val="left"/>
      <w:pPr>
        <w:ind w:left="2266" w:hanging="540"/>
      </w:pPr>
      <w:rPr>
        <w:lang w:val="ru-RU" w:eastAsia="en-US" w:bidi="ar-SA"/>
      </w:rPr>
    </w:lvl>
    <w:lvl w:ilvl="2" w:tplc="3DFA0B90">
      <w:numFmt w:val="bullet"/>
      <w:lvlText w:val="•"/>
      <w:lvlJc w:val="left"/>
      <w:pPr>
        <w:ind w:left="3193" w:hanging="540"/>
      </w:pPr>
      <w:rPr>
        <w:lang w:val="ru-RU" w:eastAsia="en-US" w:bidi="ar-SA"/>
      </w:rPr>
    </w:lvl>
    <w:lvl w:ilvl="3" w:tplc="EC18E2F2">
      <w:numFmt w:val="bullet"/>
      <w:lvlText w:val="•"/>
      <w:lvlJc w:val="left"/>
      <w:pPr>
        <w:ind w:left="4119" w:hanging="540"/>
      </w:pPr>
      <w:rPr>
        <w:lang w:val="ru-RU" w:eastAsia="en-US" w:bidi="ar-SA"/>
      </w:rPr>
    </w:lvl>
    <w:lvl w:ilvl="4" w:tplc="0BDC4EC8">
      <w:numFmt w:val="bullet"/>
      <w:lvlText w:val="•"/>
      <w:lvlJc w:val="left"/>
      <w:pPr>
        <w:ind w:left="5046" w:hanging="540"/>
      </w:pPr>
      <w:rPr>
        <w:lang w:val="ru-RU" w:eastAsia="en-US" w:bidi="ar-SA"/>
      </w:rPr>
    </w:lvl>
    <w:lvl w:ilvl="5" w:tplc="9E8004C0">
      <w:numFmt w:val="bullet"/>
      <w:lvlText w:val="•"/>
      <w:lvlJc w:val="left"/>
      <w:pPr>
        <w:ind w:left="5973" w:hanging="540"/>
      </w:pPr>
      <w:rPr>
        <w:lang w:val="ru-RU" w:eastAsia="en-US" w:bidi="ar-SA"/>
      </w:rPr>
    </w:lvl>
    <w:lvl w:ilvl="6" w:tplc="98240300">
      <w:numFmt w:val="bullet"/>
      <w:lvlText w:val="•"/>
      <w:lvlJc w:val="left"/>
      <w:pPr>
        <w:ind w:left="6899" w:hanging="540"/>
      </w:pPr>
      <w:rPr>
        <w:lang w:val="ru-RU" w:eastAsia="en-US" w:bidi="ar-SA"/>
      </w:rPr>
    </w:lvl>
    <w:lvl w:ilvl="7" w:tplc="8320DF4E">
      <w:numFmt w:val="bullet"/>
      <w:lvlText w:val="•"/>
      <w:lvlJc w:val="left"/>
      <w:pPr>
        <w:ind w:left="7826" w:hanging="540"/>
      </w:pPr>
      <w:rPr>
        <w:lang w:val="ru-RU" w:eastAsia="en-US" w:bidi="ar-SA"/>
      </w:rPr>
    </w:lvl>
    <w:lvl w:ilvl="8" w:tplc="4AAC27BE">
      <w:numFmt w:val="bullet"/>
      <w:lvlText w:val="•"/>
      <w:lvlJc w:val="left"/>
      <w:pPr>
        <w:ind w:left="8753" w:hanging="540"/>
      </w:pPr>
      <w:rPr>
        <w:lang w:val="ru-RU" w:eastAsia="en-US" w:bidi="ar-SA"/>
      </w:rPr>
    </w:lvl>
  </w:abstractNum>
  <w:abstractNum w:abstractNumId="26" w15:restartNumberingAfterBreak="0">
    <w:nsid w:val="703B5CAB"/>
    <w:multiLevelType w:val="hybridMultilevel"/>
    <w:tmpl w:val="8FE015AC"/>
    <w:lvl w:ilvl="0" w:tplc="AA0E90D6">
      <w:start w:val="1"/>
      <w:numFmt w:val="decimal"/>
      <w:lvlText w:val="%1."/>
      <w:lvlJc w:val="left"/>
      <w:pPr>
        <w:ind w:left="802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9AFC30">
      <w:numFmt w:val="bullet"/>
      <w:lvlText w:val="•"/>
      <w:lvlJc w:val="left"/>
      <w:pPr>
        <w:ind w:left="1780" w:hanging="696"/>
      </w:pPr>
      <w:rPr>
        <w:lang w:val="ru-RU" w:eastAsia="en-US" w:bidi="ar-SA"/>
      </w:rPr>
    </w:lvl>
    <w:lvl w:ilvl="2" w:tplc="5BFC69C2">
      <w:numFmt w:val="bullet"/>
      <w:lvlText w:val="•"/>
      <w:lvlJc w:val="left"/>
      <w:pPr>
        <w:ind w:left="2761" w:hanging="696"/>
      </w:pPr>
      <w:rPr>
        <w:lang w:val="ru-RU" w:eastAsia="en-US" w:bidi="ar-SA"/>
      </w:rPr>
    </w:lvl>
    <w:lvl w:ilvl="3" w:tplc="C1BE46B2">
      <w:numFmt w:val="bullet"/>
      <w:lvlText w:val="•"/>
      <w:lvlJc w:val="left"/>
      <w:pPr>
        <w:ind w:left="3741" w:hanging="696"/>
      </w:pPr>
      <w:rPr>
        <w:lang w:val="ru-RU" w:eastAsia="en-US" w:bidi="ar-SA"/>
      </w:rPr>
    </w:lvl>
    <w:lvl w:ilvl="4" w:tplc="6A50E6D6">
      <w:numFmt w:val="bullet"/>
      <w:lvlText w:val="•"/>
      <w:lvlJc w:val="left"/>
      <w:pPr>
        <w:ind w:left="4722" w:hanging="696"/>
      </w:pPr>
      <w:rPr>
        <w:lang w:val="ru-RU" w:eastAsia="en-US" w:bidi="ar-SA"/>
      </w:rPr>
    </w:lvl>
    <w:lvl w:ilvl="5" w:tplc="64F8020E">
      <w:numFmt w:val="bullet"/>
      <w:lvlText w:val="•"/>
      <w:lvlJc w:val="left"/>
      <w:pPr>
        <w:ind w:left="5703" w:hanging="696"/>
      </w:pPr>
      <w:rPr>
        <w:lang w:val="ru-RU" w:eastAsia="en-US" w:bidi="ar-SA"/>
      </w:rPr>
    </w:lvl>
    <w:lvl w:ilvl="6" w:tplc="42EE2AB2">
      <w:numFmt w:val="bullet"/>
      <w:lvlText w:val="•"/>
      <w:lvlJc w:val="left"/>
      <w:pPr>
        <w:ind w:left="6683" w:hanging="696"/>
      </w:pPr>
      <w:rPr>
        <w:lang w:val="ru-RU" w:eastAsia="en-US" w:bidi="ar-SA"/>
      </w:rPr>
    </w:lvl>
    <w:lvl w:ilvl="7" w:tplc="5316E8E6">
      <w:numFmt w:val="bullet"/>
      <w:lvlText w:val="•"/>
      <w:lvlJc w:val="left"/>
      <w:pPr>
        <w:ind w:left="7664" w:hanging="696"/>
      </w:pPr>
      <w:rPr>
        <w:lang w:val="ru-RU" w:eastAsia="en-US" w:bidi="ar-SA"/>
      </w:rPr>
    </w:lvl>
    <w:lvl w:ilvl="8" w:tplc="6408E27C">
      <w:numFmt w:val="bullet"/>
      <w:lvlText w:val="•"/>
      <w:lvlJc w:val="left"/>
      <w:pPr>
        <w:ind w:left="8645" w:hanging="696"/>
      </w:pPr>
      <w:rPr>
        <w:lang w:val="ru-RU" w:eastAsia="en-US" w:bidi="ar-SA"/>
      </w:rPr>
    </w:lvl>
  </w:abstractNum>
  <w:abstractNum w:abstractNumId="27" w15:restartNumberingAfterBreak="0">
    <w:nsid w:val="70FC484A"/>
    <w:multiLevelType w:val="multilevel"/>
    <w:tmpl w:val="0A825C96"/>
    <w:lvl w:ilvl="0">
      <w:start w:val="3"/>
      <w:numFmt w:val="decimal"/>
      <w:lvlText w:val="%1"/>
      <w:lvlJc w:val="left"/>
      <w:pPr>
        <w:ind w:left="802" w:hanging="135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2" w:hanging="135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1" w:hanging="135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41" w:hanging="13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22" w:hanging="13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03" w:hanging="13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3" w:hanging="13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64" w:hanging="13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5" w:hanging="1352"/>
      </w:pPr>
      <w:rPr>
        <w:lang w:val="ru-RU" w:eastAsia="en-US" w:bidi="ar-SA"/>
      </w:rPr>
    </w:lvl>
  </w:abstractNum>
  <w:abstractNum w:abstractNumId="28" w15:restartNumberingAfterBreak="0">
    <w:nsid w:val="7A237252"/>
    <w:multiLevelType w:val="hybridMultilevel"/>
    <w:tmpl w:val="F364ED14"/>
    <w:lvl w:ilvl="0" w:tplc="46605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D1E2E"/>
    <w:multiLevelType w:val="hybridMultilevel"/>
    <w:tmpl w:val="1DC473D4"/>
    <w:lvl w:ilvl="0" w:tplc="2C7610E8">
      <w:start w:val="1"/>
      <w:numFmt w:val="decimal"/>
      <w:lvlText w:val="%1."/>
      <w:lvlJc w:val="left"/>
      <w:pPr>
        <w:ind w:left="802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56C8DE">
      <w:numFmt w:val="bullet"/>
      <w:lvlText w:val="•"/>
      <w:lvlJc w:val="left"/>
      <w:pPr>
        <w:ind w:left="1780" w:hanging="543"/>
      </w:pPr>
      <w:rPr>
        <w:lang w:val="ru-RU" w:eastAsia="en-US" w:bidi="ar-SA"/>
      </w:rPr>
    </w:lvl>
    <w:lvl w:ilvl="2" w:tplc="97E4AAE2">
      <w:numFmt w:val="bullet"/>
      <w:lvlText w:val="•"/>
      <w:lvlJc w:val="left"/>
      <w:pPr>
        <w:ind w:left="2761" w:hanging="543"/>
      </w:pPr>
      <w:rPr>
        <w:lang w:val="ru-RU" w:eastAsia="en-US" w:bidi="ar-SA"/>
      </w:rPr>
    </w:lvl>
    <w:lvl w:ilvl="3" w:tplc="263AD030">
      <w:numFmt w:val="bullet"/>
      <w:lvlText w:val="•"/>
      <w:lvlJc w:val="left"/>
      <w:pPr>
        <w:ind w:left="3741" w:hanging="543"/>
      </w:pPr>
      <w:rPr>
        <w:lang w:val="ru-RU" w:eastAsia="en-US" w:bidi="ar-SA"/>
      </w:rPr>
    </w:lvl>
    <w:lvl w:ilvl="4" w:tplc="3B7091BC">
      <w:numFmt w:val="bullet"/>
      <w:lvlText w:val="•"/>
      <w:lvlJc w:val="left"/>
      <w:pPr>
        <w:ind w:left="4722" w:hanging="543"/>
      </w:pPr>
      <w:rPr>
        <w:lang w:val="ru-RU" w:eastAsia="en-US" w:bidi="ar-SA"/>
      </w:rPr>
    </w:lvl>
    <w:lvl w:ilvl="5" w:tplc="69D6B1CC">
      <w:numFmt w:val="bullet"/>
      <w:lvlText w:val="•"/>
      <w:lvlJc w:val="left"/>
      <w:pPr>
        <w:ind w:left="5703" w:hanging="543"/>
      </w:pPr>
      <w:rPr>
        <w:lang w:val="ru-RU" w:eastAsia="en-US" w:bidi="ar-SA"/>
      </w:rPr>
    </w:lvl>
    <w:lvl w:ilvl="6" w:tplc="96D880CE">
      <w:numFmt w:val="bullet"/>
      <w:lvlText w:val="•"/>
      <w:lvlJc w:val="left"/>
      <w:pPr>
        <w:ind w:left="6683" w:hanging="543"/>
      </w:pPr>
      <w:rPr>
        <w:lang w:val="ru-RU" w:eastAsia="en-US" w:bidi="ar-SA"/>
      </w:rPr>
    </w:lvl>
    <w:lvl w:ilvl="7" w:tplc="F06E72BA">
      <w:numFmt w:val="bullet"/>
      <w:lvlText w:val="•"/>
      <w:lvlJc w:val="left"/>
      <w:pPr>
        <w:ind w:left="7664" w:hanging="543"/>
      </w:pPr>
      <w:rPr>
        <w:lang w:val="ru-RU" w:eastAsia="en-US" w:bidi="ar-SA"/>
      </w:rPr>
    </w:lvl>
    <w:lvl w:ilvl="8" w:tplc="A44A4D10">
      <w:numFmt w:val="bullet"/>
      <w:lvlText w:val="•"/>
      <w:lvlJc w:val="left"/>
      <w:pPr>
        <w:ind w:left="8645" w:hanging="543"/>
      </w:pPr>
      <w:rPr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"/>
  </w:num>
  <w:num w:numId="20">
    <w:abstractNumId w:val="9"/>
  </w:num>
  <w:num w:numId="21">
    <w:abstractNumId w:val="3"/>
  </w:num>
  <w:num w:numId="22">
    <w:abstractNumId w:val="16"/>
  </w:num>
  <w:num w:numId="23">
    <w:abstractNumId w:val="18"/>
  </w:num>
  <w:num w:numId="24">
    <w:abstractNumId w:val="17"/>
  </w:num>
  <w:num w:numId="25">
    <w:abstractNumId w:val="2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4"/>
  </w:num>
  <w:num w:numId="27">
    <w:abstractNumId w:val="21"/>
  </w:num>
  <w:num w:numId="28">
    <w:abstractNumId w:val="5"/>
  </w:num>
  <w:num w:numId="29">
    <w:abstractNumId w:val="28"/>
  </w:num>
  <w:num w:numId="30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A9"/>
    <w:rsid w:val="0000208A"/>
    <w:rsid w:val="002034A9"/>
    <w:rsid w:val="00230517"/>
    <w:rsid w:val="003D06E2"/>
    <w:rsid w:val="003F2338"/>
    <w:rsid w:val="00457F9B"/>
    <w:rsid w:val="00612CFB"/>
    <w:rsid w:val="006534B1"/>
    <w:rsid w:val="006C4C23"/>
    <w:rsid w:val="007E02D0"/>
    <w:rsid w:val="0091771C"/>
    <w:rsid w:val="00A64553"/>
    <w:rsid w:val="00B0608A"/>
    <w:rsid w:val="00EB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0567"/>
  <w15:docId w15:val="{482031C3-532C-429C-A617-50ADE58A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2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E02D0"/>
    <w:pPr>
      <w:widowControl w:val="0"/>
      <w:autoSpaceDE w:val="0"/>
      <w:autoSpaceDN w:val="0"/>
      <w:spacing w:after="0" w:line="240" w:lineRule="auto"/>
      <w:ind w:left="8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E02D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02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E02D0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E02D0"/>
    <w:pPr>
      <w:widowControl w:val="0"/>
      <w:autoSpaceDE w:val="0"/>
      <w:autoSpaceDN w:val="0"/>
      <w:spacing w:after="0" w:line="240" w:lineRule="auto"/>
      <w:ind w:left="80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E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E02D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3D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C4C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9">
    <w:name w:val="Normal (Web)"/>
    <w:basedOn w:val="a"/>
    <w:uiPriority w:val="99"/>
    <w:semiHidden/>
    <w:unhideWhenUsed/>
    <w:rsid w:val="00A6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FA960-DF2A-4EC8-9C2E-3E3BE246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5547</Words>
  <Characters>31624</Characters>
  <Application>Microsoft Office Word</Application>
  <DocSecurity>0</DocSecurity>
  <Lines>263</Lines>
  <Paragraphs>74</Paragraphs>
  <ScaleCrop>false</ScaleCrop>
  <Company/>
  <LinksUpToDate>false</LinksUpToDate>
  <CharactersWithSpaces>37097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12</cp:revision>
  <dcterms:created xsi:type="dcterms:W3CDTF">2023-09-18T02:44:00Z</dcterms:created>
  <dcterms:modified xsi:type="dcterms:W3CDTF">2025-02-17T07:03:00Z</dcterms:modified>
</cp:coreProperties>
</file>